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3A5" w:rsidRDefault="00C303A5" w:rsidP="001E246C">
      <w:pPr>
        <w:pStyle w:val="af8"/>
        <w:jc w:val="center"/>
        <w:rPr>
          <w:rFonts w:asciiTheme="minorHAnsi" w:eastAsiaTheme="minorHAnsi" w:hAnsiTheme="minorHAnsi" w:cstheme="minorBidi"/>
          <w:b/>
          <w:color w:val="auto"/>
          <w:sz w:val="22"/>
          <w:szCs w:val="22"/>
          <w:lang w:eastAsia="en-US"/>
        </w:rPr>
      </w:pPr>
      <w:bookmarkStart w:id="0" w:name="bookmark0"/>
      <w:r>
        <w:rPr>
          <w:rFonts w:asciiTheme="minorHAnsi" w:eastAsiaTheme="minorHAnsi" w:hAnsiTheme="minorHAnsi" w:cstheme="minorBidi"/>
          <w:b/>
          <w:noProof/>
          <w:color w:val="auto"/>
          <w:sz w:val="22"/>
          <w:szCs w:val="22"/>
        </w:rPr>
        <w:drawing>
          <wp:inline distT="0" distB="0" distL="0" distR="0">
            <wp:extent cx="6339205" cy="8724176"/>
            <wp:effectExtent l="19050" t="0" r="4445" b="0"/>
            <wp:docPr id="1" name="Рисунок 1" descr="C:\Users\FIZIKA\Desktop\Школьный сайт\31.Устав школы\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ZIKA\Desktop\Школьный сайт\31.Устав школы\001.jpg"/>
                    <pic:cNvPicPr>
                      <a:picLocks noChangeAspect="1" noChangeArrowheads="1"/>
                    </pic:cNvPicPr>
                  </pic:nvPicPr>
                  <pic:blipFill>
                    <a:blip r:embed="rId8" cstate="print"/>
                    <a:srcRect/>
                    <a:stretch>
                      <a:fillRect/>
                    </a:stretch>
                  </pic:blipFill>
                  <pic:spPr bwMode="auto">
                    <a:xfrm>
                      <a:off x="0" y="0"/>
                      <a:ext cx="6339205" cy="8724176"/>
                    </a:xfrm>
                    <a:prstGeom prst="rect">
                      <a:avLst/>
                    </a:prstGeom>
                    <a:noFill/>
                    <a:ln w="9525">
                      <a:noFill/>
                      <a:miter lim="800000"/>
                      <a:headEnd/>
                      <a:tailEnd/>
                    </a:ln>
                  </pic:spPr>
                </pic:pic>
              </a:graphicData>
            </a:graphic>
          </wp:inline>
        </w:drawing>
      </w:r>
    </w:p>
    <w:p w:rsidR="00C303A5" w:rsidRDefault="00C303A5" w:rsidP="001E246C">
      <w:pPr>
        <w:pStyle w:val="af8"/>
        <w:jc w:val="center"/>
        <w:rPr>
          <w:rFonts w:asciiTheme="minorHAnsi" w:eastAsiaTheme="minorHAnsi" w:hAnsiTheme="minorHAnsi" w:cstheme="minorBidi"/>
          <w:b/>
          <w:color w:val="auto"/>
          <w:sz w:val="22"/>
          <w:szCs w:val="22"/>
          <w:lang w:eastAsia="en-US"/>
        </w:rPr>
      </w:pPr>
    </w:p>
    <w:p w:rsidR="00C303A5" w:rsidRDefault="00C303A5" w:rsidP="001E246C">
      <w:pPr>
        <w:pStyle w:val="af8"/>
        <w:jc w:val="center"/>
        <w:rPr>
          <w:rFonts w:asciiTheme="minorHAnsi" w:eastAsiaTheme="minorHAnsi" w:hAnsiTheme="minorHAnsi" w:cstheme="minorBidi"/>
          <w:b/>
          <w:color w:val="auto"/>
          <w:sz w:val="22"/>
          <w:szCs w:val="22"/>
          <w:lang w:eastAsia="en-US"/>
        </w:rPr>
      </w:pPr>
    </w:p>
    <w:p w:rsidR="00C303A5" w:rsidRDefault="00C303A5" w:rsidP="001E246C">
      <w:pPr>
        <w:pStyle w:val="af8"/>
        <w:jc w:val="center"/>
        <w:rPr>
          <w:rFonts w:asciiTheme="minorHAnsi" w:eastAsiaTheme="minorHAnsi" w:hAnsiTheme="minorHAnsi" w:cstheme="minorBidi"/>
          <w:b/>
          <w:color w:val="auto"/>
          <w:sz w:val="22"/>
          <w:szCs w:val="22"/>
          <w:lang w:eastAsia="en-US"/>
        </w:rPr>
      </w:pPr>
    </w:p>
    <w:p w:rsidR="00C303A5" w:rsidRDefault="00C303A5" w:rsidP="001E246C">
      <w:pPr>
        <w:pStyle w:val="af8"/>
        <w:jc w:val="center"/>
        <w:rPr>
          <w:rFonts w:asciiTheme="minorHAnsi" w:eastAsiaTheme="minorHAnsi" w:hAnsiTheme="minorHAnsi" w:cstheme="minorBidi"/>
          <w:b/>
          <w:color w:val="auto"/>
          <w:sz w:val="22"/>
          <w:szCs w:val="22"/>
          <w:lang w:eastAsia="en-US"/>
        </w:rPr>
      </w:pPr>
    </w:p>
    <w:p w:rsidR="001E246C" w:rsidRPr="001E246C" w:rsidRDefault="001E246C" w:rsidP="001E246C">
      <w:pPr>
        <w:pStyle w:val="af8"/>
        <w:jc w:val="center"/>
        <w:rPr>
          <w:rFonts w:asciiTheme="minorHAnsi" w:eastAsiaTheme="minorHAnsi" w:hAnsiTheme="minorHAnsi" w:cstheme="minorBidi"/>
          <w:b/>
          <w:color w:val="auto"/>
          <w:sz w:val="22"/>
          <w:szCs w:val="22"/>
          <w:lang w:eastAsia="en-US"/>
        </w:rPr>
      </w:pPr>
      <w:r w:rsidRPr="001E246C">
        <w:rPr>
          <w:rFonts w:asciiTheme="minorHAnsi" w:eastAsiaTheme="minorHAnsi" w:hAnsiTheme="minorHAnsi" w:cstheme="minorBidi"/>
          <w:b/>
          <w:color w:val="auto"/>
          <w:sz w:val="22"/>
          <w:szCs w:val="22"/>
          <w:lang w:eastAsia="en-US"/>
        </w:rPr>
        <w:t>СОГЛАСОВАНО:</w:t>
      </w:r>
      <w:r w:rsidRPr="001E246C">
        <w:rPr>
          <w:rFonts w:asciiTheme="minorHAnsi" w:eastAsiaTheme="minorHAnsi" w:hAnsiTheme="minorHAnsi" w:cstheme="minorBidi"/>
          <w:b/>
          <w:color w:val="auto"/>
          <w:sz w:val="22"/>
          <w:szCs w:val="22"/>
          <w:lang w:eastAsia="en-US"/>
        </w:rPr>
        <w:tab/>
        <w:t xml:space="preserve">                                                                                               УТВЕРЖДЁН</w:t>
      </w:r>
    </w:p>
    <w:p w:rsidR="001E246C" w:rsidRPr="001E246C" w:rsidRDefault="001E246C" w:rsidP="001E246C">
      <w:pPr>
        <w:jc w:val="center"/>
        <w:rPr>
          <w:rFonts w:asciiTheme="minorHAnsi" w:eastAsiaTheme="minorHAnsi" w:hAnsiTheme="minorHAnsi" w:cstheme="minorBidi"/>
          <w:b/>
          <w:color w:val="auto"/>
          <w:sz w:val="22"/>
          <w:szCs w:val="22"/>
          <w:lang w:eastAsia="en-US"/>
        </w:rPr>
      </w:pPr>
      <w:r w:rsidRPr="001E246C">
        <w:rPr>
          <w:rFonts w:asciiTheme="minorHAnsi" w:eastAsiaTheme="minorHAnsi" w:hAnsiTheme="minorHAnsi" w:cstheme="minorBidi"/>
          <w:b/>
          <w:color w:val="auto"/>
          <w:sz w:val="22"/>
          <w:szCs w:val="22"/>
          <w:lang w:eastAsia="en-US"/>
        </w:rPr>
        <w:t>Начальник управления</w:t>
      </w:r>
      <w:r w:rsidRPr="001E246C">
        <w:rPr>
          <w:rFonts w:asciiTheme="minorHAnsi" w:eastAsiaTheme="minorHAnsi" w:hAnsiTheme="minorHAnsi" w:cstheme="minorBidi"/>
          <w:b/>
          <w:color w:val="auto"/>
          <w:sz w:val="22"/>
          <w:szCs w:val="22"/>
          <w:lang w:eastAsia="en-US"/>
        </w:rPr>
        <w:tab/>
        <w:t xml:space="preserve">                                                                           Постановлением</w:t>
      </w:r>
    </w:p>
    <w:p w:rsidR="001E246C" w:rsidRPr="001E246C" w:rsidRDefault="002579B1" w:rsidP="001E246C">
      <w:pPr>
        <w:jc w:val="center"/>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о</w:t>
      </w:r>
      <w:r w:rsidR="001E246C" w:rsidRPr="001E246C">
        <w:rPr>
          <w:rFonts w:asciiTheme="minorHAnsi" w:eastAsiaTheme="minorHAnsi" w:hAnsiTheme="minorHAnsi" w:cstheme="minorBidi"/>
          <w:b/>
          <w:color w:val="auto"/>
          <w:sz w:val="22"/>
          <w:szCs w:val="22"/>
          <w:lang w:eastAsia="en-US"/>
        </w:rPr>
        <w:t xml:space="preserve">бразования администрации                                                  </w:t>
      </w:r>
      <w:r w:rsidR="001E246C" w:rsidRPr="001E246C">
        <w:rPr>
          <w:rFonts w:asciiTheme="minorHAnsi" w:eastAsiaTheme="minorHAnsi" w:hAnsiTheme="minorHAnsi" w:cstheme="minorBidi"/>
          <w:b/>
          <w:color w:val="auto"/>
          <w:sz w:val="22"/>
          <w:szCs w:val="22"/>
          <w:lang w:eastAsia="en-US"/>
        </w:rPr>
        <w:tab/>
        <w:t xml:space="preserve">            Главы администрации</w:t>
      </w:r>
    </w:p>
    <w:p w:rsidR="00BE6326" w:rsidRPr="001E246C" w:rsidRDefault="001E246C" w:rsidP="00BE6326">
      <w:pPr>
        <w:jc w:val="center"/>
        <w:rPr>
          <w:rFonts w:asciiTheme="minorHAnsi" w:eastAsiaTheme="minorHAnsi" w:hAnsiTheme="minorHAnsi" w:cstheme="minorBidi"/>
          <w:b/>
          <w:color w:val="auto"/>
          <w:sz w:val="22"/>
          <w:szCs w:val="22"/>
          <w:lang w:eastAsia="en-US"/>
        </w:rPr>
      </w:pPr>
      <w:r w:rsidRPr="001E246C">
        <w:rPr>
          <w:rFonts w:asciiTheme="minorHAnsi" w:eastAsiaTheme="minorHAnsi" w:hAnsiTheme="minorHAnsi" w:cstheme="minorBidi"/>
          <w:b/>
          <w:color w:val="auto"/>
          <w:sz w:val="22"/>
          <w:szCs w:val="22"/>
          <w:lang w:eastAsia="en-US"/>
        </w:rPr>
        <w:t>МР «</w:t>
      </w:r>
      <w:proofErr w:type="spellStart"/>
      <w:r w:rsidRPr="001E246C">
        <w:rPr>
          <w:rFonts w:asciiTheme="minorHAnsi" w:eastAsiaTheme="minorHAnsi" w:hAnsiTheme="minorHAnsi" w:cstheme="minorBidi"/>
          <w:b/>
          <w:color w:val="auto"/>
          <w:sz w:val="22"/>
          <w:szCs w:val="22"/>
          <w:lang w:eastAsia="en-US"/>
        </w:rPr>
        <w:t>Кизилюртовский</w:t>
      </w:r>
      <w:proofErr w:type="spellEnd"/>
      <w:r w:rsidRPr="001E246C">
        <w:rPr>
          <w:rFonts w:asciiTheme="minorHAnsi" w:eastAsiaTheme="minorHAnsi" w:hAnsiTheme="minorHAnsi" w:cstheme="minorBidi"/>
          <w:b/>
          <w:color w:val="auto"/>
          <w:sz w:val="22"/>
          <w:szCs w:val="22"/>
          <w:lang w:eastAsia="en-US"/>
        </w:rPr>
        <w:t xml:space="preserve"> район»      </w:t>
      </w:r>
      <w:r w:rsidRPr="001E246C">
        <w:rPr>
          <w:rFonts w:asciiTheme="minorHAnsi" w:eastAsiaTheme="minorHAnsi" w:hAnsiTheme="minorHAnsi" w:cstheme="minorBidi"/>
          <w:b/>
          <w:color w:val="auto"/>
          <w:sz w:val="22"/>
          <w:szCs w:val="22"/>
          <w:lang w:eastAsia="en-US"/>
        </w:rPr>
        <w:tab/>
        <w:t xml:space="preserve">                                           </w:t>
      </w:r>
      <w:r w:rsidR="00BE6326">
        <w:rPr>
          <w:rFonts w:asciiTheme="minorHAnsi" w:eastAsiaTheme="minorHAnsi" w:hAnsiTheme="minorHAnsi" w:cstheme="minorBidi"/>
          <w:b/>
          <w:color w:val="auto"/>
          <w:sz w:val="22"/>
          <w:szCs w:val="22"/>
          <w:lang w:eastAsia="en-US"/>
        </w:rPr>
        <w:t xml:space="preserve">      </w:t>
      </w:r>
      <w:r w:rsidRPr="001E246C">
        <w:rPr>
          <w:rFonts w:asciiTheme="minorHAnsi" w:eastAsiaTheme="minorHAnsi" w:hAnsiTheme="minorHAnsi" w:cstheme="minorBidi"/>
          <w:b/>
          <w:color w:val="auto"/>
          <w:sz w:val="22"/>
          <w:szCs w:val="22"/>
          <w:lang w:eastAsia="en-US"/>
        </w:rPr>
        <w:t xml:space="preserve">   МР  «</w:t>
      </w:r>
      <w:proofErr w:type="spellStart"/>
      <w:r w:rsidRPr="001E246C">
        <w:rPr>
          <w:rFonts w:asciiTheme="minorHAnsi" w:eastAsiaTheme="minorHAnsi" w:hAnsiTheme="minorHAnsi" w:cstheme="minorBidi"/>
          <w:b/>
          <w:color w:val="auto"/>
          <w:sz w:val="22"/>
          <w:szCs w:val="22"/>
          <w:lang w:eastAsia="en-US"/>
        </w:rPr>
        <w:t>Кизилюртовский</w:t>
      </w:r>
      <w:proofErr w:type="spellEnd"/>
      <w:r w:rsidRPr="001E246C">
        <w:rPr>
          <w:rFonts w:asciiTheme="minorHAnsi" w:eastAsiaTheme="minorHAnsi" w:hAnsiTheme="minorHAnsi" w:cstheme="minorBidi"/>
          <w:b/>
          <w:color w:val="auto"/>
          <w:sz w:val="22"/>
          <w:szCs w:val="22"/>
          <w:lang w:eastAsia="en-US"/>
        </w:rPr>
        <w:t xml:space="preserve"> район»</w:t>
      </w:r>
    </w:p>
    <w:p w:rsidR="00BE6326" w:rsidRDefault="001E246C" w:rsidP="00BE6326">
      <w:pPr>
        <w:rPr>
          <w:rFonts w:asciiTheme="minorHAnsi" w:eastAsiaTheme="minorHAnsi" w:hAnsiTheme="minorHAnsi" w:cstheme="minorBidi"/>
          <w:b/>
          <w:color w:val="auto"/>
          <w:sz w:val="22"/>
          <w:szCs w:val="22"/>
          <w:lang w:eastAsia="en-US"/>
        </w:rPr>
      </w:pPr>
      <w:proofErr w:type="spellStart"/>
      <w:r w:rsidRPr="001E246C">
        <w:rPr>
          <w:rFonts w:asciiTheme="minorHAnsi" w:eastAsiaTheme="minorHAnsi" w:hAnsiTheme="minorHAnsi" w:cstheme="minorBidi"/>
          <w:b/>
          <w:color w:val="auto"/>
          <w:sz w:val="22"/>
          <w:szCs w:val="22"/>
          <w:lang w:eastAsia="en-US"/>
        </w:rPr>
        <w:t>___________Р.Б.Татарханов</w:t>
      </w:r>
      <w:proofErr w:type="spellEnd"/>
      <w:r w:rsidRPr="001E246C">
        <w:rPr>
          <w:rFonts w:asciiTheme="minorHAnsi" w:eastAsiaTheme="minorHAnsi" w:hAnsiTheme="minorHAnsi" w:cstheme="minorBidi"/>
          <w:b/>
          <w:color w:val="auto"/>
          <w:sz w:val="22"/>
          <w:szCs w:val="22"/>
          <w:lang w:eastAsia="en-US"/>
        </w:rPr>
        <w:tab/>
        <w:t xml:space="preserve">                                                             </w:t>
      </w:r>
      <w:r w:rsidR="000B5066">
        <w:rPr>
          <w:rFonts w:asciiTheme="minorHAnsi" w:eastAsiaTheme="minorHAnsi" w:hAnsiTheme="minorHAnsi" w:cstheme="minorBidi"/>
          <w:b/>
          <w:color w:val="auto"/>
          <w:sz w:val="22"/>
          <w:szCs w:val="22"/>
          <w:lang w:eastAsia="en-US"/>
        </w:rPr>
        <w:t xml:space="preserve">          </w:t>
      </w:r>
      <w:r w:rsidR="00BE6326">
        <w:rPr>
          <w:rFonts w:asciiTheme="minorHAnsi" w:eastAsiaTheme="minorHAnsi" w:hAnsiTheme="minorHAnsi" w:cstheme="minorBidi"/>
          <w:b/>
          <w:color w:val="auto"/>
          <w:sz w:val="22"/>
          <w:szCs w:val="22"/>
          <w:lang w:eastAsia="en-US"/>
        </w:rPr>
        <w:t xml:space="preserve">      </w:t>
      </w:r>
      <w:r w:rsidR="000B5066">
        <w:rPr>
          <w:rFonts w:asciiTheme="minorHAnsi" w:eastAsiaTheme="minorHAnsi" w:hAnsiTheme="minorHAnsi" w:cstheme="minorBidi"/>
          <w:b/>
          <w:color w:val="auto"/>
          <w:sz w:val="22"/>
          <w:szCs w:val="22"/>
          <w:lang w:eastAsia="en-US"/>
        </w:rPr>
        <w:t xml:space="preserve">  </w:t>
      </w:r>
      <w:r w:rsidR="00BE6326">
        <w:rPr>
          <w:rFonts w:asciiTheme="minorHAnsi" w:eastAsiaTheme="minorHAnsi" w:hAnsiTheme="minorHAnsi" w:cstheme="minorBidi"/>
          <w:b/>
          <w:color w:val="auto"/>
          <w:sz w:val="22"/>
          <w:szCs w:val="22"/>
          <w:lang w:eastAsia="en-US"/>
        </w:rPr>
        <w:t xml:space="preserve">  </w:t>
      </w:r>
      <w:r w:rsidR="000B5066">
        <w:rPr>
          <w:rFonts w:asciiTheme="minorHAnsi" w:eastAsiaTheme="minorHAnsi" w:hAnsiTheme="minorHAnsi" w:cstheme="minorBidi"/>
          <w:b/>
          <w:color w:val="auto"/>
          <w:sz w:val="22"/>
          <w:szCs w:val="22"/>
          <w:lang w:eastAsia="en-US"/>
        </w:rPr>
        <w:t xml:space="preserve">  </w:t>
      </w:r>
      <w:r w:rsidR="00BE6326">
        <w:rPr>
          <w:rFonts w:asciiTheme="minorHAnsi" w:eastAsiaTheme="minorHAnsi" w:hAnsiTheme="minorHAnsi" w:cstheme="minorBidi"/>
          <w:b/>
          <w:color w:val="auto"/>
          <w:sz w:val="22"/>
          <w:szCs w:val="22"/>
          <w:lang w:eastAsia="en-US"/>
        </w:rPr>
        <w:t>__________М.Г. Шабанов</w:t>
      </w:r>
      <w:r w:rsidR="000B5066">
        <w:rPr>
          <w:rFonts w:asciiTheme="minorHAnsi" w:eastAsiaTheme="minorHAnsi" w:hAnsiTheme="minorHAnsi" w:cstheme="minorBidi"/>
          <w:b/>
          <w:color w:val="auto"/>
          <w:sz w:val="22"/>
          <w:szCs w:val="22"/>
          <w:lang w:eastAsia="en-US"/>
        </w:rPr>
        <w:t xml:space="preserve">   </w:t>
      </w:r>
    </w:p>
    <w:p w:rsidR="001E246C" w:rsidRPr="001E246C" w:rsidRDefault="00BE6326" w:rsidP="001E246C">
      <w:pPr>
        <w:jc w:val="center"/>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 xml:space="preserve">                                                                                                                                      </w:t>
      </w:r>
      <w:r w:rsidR="000B5066">
        <w:rPr>
          <w:rFonts w:asciiTheme="minorHAnsi" w:eastAsiaTheme="minorHAnsi" w:hAnsiTheme="minorHAnsi" w:cstheme="minorBidi"/>
          <w:b/>
          <w:color w:val="auto"/>
          <w:sz w:val="22"/>
          <w:szCs w:val="22"/>
          <w:lang w:eastAsia="en-US"/>
        </w:rPr>
        <w:t>18.03.2016</w:t>
      </w:r>
      <w:r w:rsidR="001E246C" w:rsidRPr="001E246C">
        <w:rPr>
          <w:rFonts w:asciiTheme="minorHAnsi" w:eastAsiaTheme="minorHAnsi" w:hAnsiTheme="minorHAnsi" w:cstheme="minorBidi"/>
          <w:b/>
          <w:color w:val="auto"/>
          <w:sz w:val="22"/>
          <w:szCs w:val="22"/>
          <w:lang w:eastAsia="en-US"/>
        </w:rPr>
        <w:t>г</w:t>
      </w:r>
      <w:r w:rsidR="006929AC">
        <w:rPr>
          <w:rFonts w:asciiTheme="minorHAnsi" w:eastAsiaTheme="minorHAnsi" w:hAnsiTheme="minorHAnsi" w:cstheme="minorBidi"/>
          <w:b/>
          <w:color w:val="auto"/>
          <w:sz w:val="22"/>
          <w:szCs w:val="22"/>
          <w:lang w:eastAsia="en-US"/>
        </w:rPr>
        <w:t>.</w:t>
      </w:r>
    </w:p>
    <w:p w:rsidR="001E246C" w:rsidRPr="001E246C" w:rsidRDefault="00BE6326" w:rsidP="001E246C">
      <w:pPr>
        <w:tabs>
          <w:tab w:val="left" w:pos="6327"/>
        </w:tabs>
        <w:spacing w:after="200" w:line="276" w:lineRule="auto"/>
        <w:jc w:val="center"/>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15.02</w:t>
      </w:r>
      <w:r w:rsidR="000B5066">
        <w:rPr>
          <w:rFonts w:asciiTheme="minorHAnsi" w:eastAsiaTheme="minorHAnsi" w:hAnsiTheme="minorHAnsi" w:cstheme="minorBidi"/>
          <w:b/>
          <w:color w:val="auto"/>
          <w:sz w:val="22"/>
          <w:szCs w:val="22"/>
          <w:lang w:eastAsia="en-US"/>
        </w:rPr>
        <w:t>. 2016</w:t>
      </w:r>
      <w:r w:rsidR="001E246C" w:rsidRPr="001E246C">
        <w:rPr>
          <w:rFonts w:asciiTheme="minorHAnsi" w:eastAsiaTheme="minorHAnsi" w:hAnsiTheme="minorHAnsi" w:cstheme="minorBidi"/>
          <w:b/>
          <w:color w:val="auto"/>
          <w:sz w:val="22"/>
          <w:szCs w:val="22"/>
          <w:lang w:eastAsia="en-US"/>
        </w:rPr>
        <w:t>г</w:t>
      </w:r>
      <w:r w:rsidR="006929AC">
        <w:rPr>
          <w:rFonts w:asciiTheme="minorHAnsi" w:eastAsiaTheme="minorHAnsi" w:hAnsiTheme="minorHAnsi" w:cstheme="minorBidi"/>
          <w:b/>
          <w:color w:val="auto"/>
          <w:sz w:val="22"/>
          <w:szCs w:val="22"/>
          <w:lang w:eastAsia="en-US"/>
        </w:rPr>
        <w:t>.</w:t>
      </w:r>
      <w:r w:rsidR="001E246C" w:rsidRPr="001E246C">
        <w:rPr>
          <w:rFonts w:asciiTheme="minorHAnsi" w:eastAsiaTheme="minorHAnsi" w:hAnsiTheme="minorHAnsi" w:cstheme="minorBidi"/>
          <w:b/>
          <w:color w:val="auto"/>
          <w:sz w:val="22"/>
          <w:szCs w:val="22"/>
          <w:lang w:eastAsia="en-US"/>
        </w:rPr>
        <w:t xml:space="preserve">                 </w:t>
      </w:r>
      <w:r w:rsidR="001E246C" w:rsidRPr="001E246C">
        <w:rPr>
          <w:rFonts w:asciiTheme="minorHAnsi" w:eastAsiaTheme="minorHAnsi" w:hAnsiTheme="minorHAnsi" w:cstheme="minorBidi"/>
          <w:b/>
          <w:color w:val="auto"/>
          <w:sz w:val="22"/>
          <w:szCs w:val="22"/>
          <w:lang w:eastAsia="en-US"/>
        </w:rPr>
        <w:tab/>
      </w:r>
      <w:r>
        <w:rPr>
          <w:rFonts w:asciiTheme="minorHAnsi" w:eastAsiaTheme="minorHAnsi" w:hAnsiTheme="minorHAnsi" w:cstheme="minorBidi"/>
          <w:b/>
          <w:color w:val="auto"/>
          <w:sz w:val="22"/>
          <w:szCs w:val="22"/>
          <w:lang w:eastAsia="en-US"/>
        </w:rPr>
        <w:t xml:space="preserve">        </w:t>
      </w:r>
      <w:r w:rsidR="001E246C" w:rsidRPr="001E246C">
        <w:rPr>
          <w:rFonts w:asciiTheme="minorHAnsi" w:eastAsiaTheme="minorHAnsi" w:hAnsiTheme="minorHAnsi" w:cstheme="minorBidi"/>
          <w:b/>
          <w:color w:val="auto"/>
          <w:sz w:val="22"/>
          <w:szCs w:val="22"/>
          <w:u w:val="single"/>
          <w:lang w:eastAsia="en-US"/>
        </w:rPr>
        <w:t xml:space="preserve">№ </w:t>
      </w:r>
      <w:r w:rsidR="00CF0C18">
        <w:rPr>
          <w:rFonts w:asciiTheme="minorHAnsi" w:eastAsiaTheme="minorHAnsi" w:hAnsiTheme="minorHAnsi" w:cstheme="minorBidi"/>
          <w:b/>
          <w:color w:val="auto"/>
          <w:sz w:val="22"/>
          <w:szCs w:val="22"/>
          <w:u w:val="single"/>
          <w:lang w:eastAsia="en-US"/>
        </w:rPr>
        <w:t>31</w:t>
      </w: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1E246C" w:rsidRPr="001E246C" w:rsidRDefault="00F31B8B" w:rsidP="00BE4F34">
      <w:pPr>
        <w:jc w:val="center"/>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 xml:space="preserve">                                                                                                                                           </w:t>
      </w:r>
      <w:proofErr w:type="gramStart"/>
      <w:r w:rsidR="001E246C" w:rsidRPr="001E246C">
        <w:rPr>
          <w:rFonts w:asciiTheme="minorHAnsi" w:eastAsiaTheme="minorHAnsi" w:hAnsiTheme="minorHAnsi" w:cstheme="minorBidi"/>
          <w:b/>
          <w:color w:val="auto"/>
          <w:sz w:val="22"/>
          <w:szCs w:val="22"/>
          <w:lang w:eastAsia="en-US"/>
        </w:rPr>
        <w:t>ПРИНЯТ</w:t>
      </w:r>
      <w:proofErr w:type="gramEnd"/>
    </w:p>
    <w:p w:rsidR="00BE4F34" w:rsidRDefault="00BE4F34" w:rsidP="00BE4F34">
      <w:pPr>
        <w:jc w:val="right"/>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н</w:t>
      </w:r>
      <w:r w:rsidR="002F1EE5">
        <w:rPr>
          <w:rFonts w:asciiTheme="minorHAnsi" w:eastAsiaTheme="minorHAnsi" w:hAnsiTheme="minorHAnsi" w:cstheme="minorBidi"/>
          <w:b/>
          <w:color w:val="auto"/>
          <w:sz w:val="22"/>
          <w:szCs w:val="22"/>
          <w:lang w:eastAsia="en-US"/>
        </w:rPr>
        <w:t>а общем собрании</w:t>
      </w:r>
      <w:r w:rsidR="00F31B8B">
        <w:rPr>
          <w:rFonts w:asciiTheme="minorHAnsi" w:eastAsiaTheme="minorHAnsi" w:hAnsiTheme="minorHAnsi" w:cstheme="minorBidi"/>
          <w:b/>
          <w:color w:val="auto"/>
          <w:sz w:val="22"/>
          <w:szCs w:val="22"/>
          <w:lang w:eastAsia="en-US"/>
        </w:rPr>
        <w:t xml:space="preserve"> </w:t>
      </w:r>
      <w:r w:rsidR="002F1EE5">
        <w:rPr>
          <w:rFonts w:asciiTheme="minorHAnsi" w:eastAsiaTheme="minorHAnsi" w:hAnsiTheme="minorHAnsi" w:cstheme="minorBidi"/>
          <w:b/>
          <w:color w:val="auto"/>
          <w:sz w:val="22"/>
          <w:szCs w:val="22"/>
          <w:lang w:eastAsia="en-US"/>
        </w:rPr>
        <w:t>(конференции)</w:t>
      </w:r>
    </w:p>
    <w:p w:rsidR="001E246C" w:rsidRPr="001E246C" w:rsidRDefault="001E246C" w:rsidP="00BE4F34">
      <w:pPr>
        <w:jc w:val="right"/>
        <w:rPr>
          <w:rFonts w:asciiTheme="minorHAnsi" w:eastAsiaTheme="minorHAnsi" w:hAnsiTheme="minorHAnsi" w:cstheme="minorBidi"/>
          <w:b/>
          <w:color w:val="auto"/>
          <w:sz w:val="22"/>
          <w:szCs w:val="22"/>
          <w:lang w:eastAsia="en-US"/>
        </w:rPr>
      </w:pPr>
      <w:r w:rsidRPr="001E246C">
        <w:rPr>
          <w:rFonts w:asciiTheme="minorHAnsi" w:eastAsiaTheme="minorHAnsi" w:hAnsiTheme="minorHAnsi" w:cstheme="minorBidi"/>
          <w:b/>
          <w:color w:val="auto"/>
          <w:sz w:val="22"/>
          <w:szCs w:val="22"/>
          <w:lang w:eastAsia="en-US"/>
        </w:rPr>
        <w:t xml:space="preserve"> трудового</w:t>
      </w:r>
      <w:r w:rsidR="006929AC">
        <w:rPr>
          <w:rFonts w:asciiTheme="minorHAnsi" w:eastAsiaTheme="minorHAnsi" w:hAnsiTheme="minorHAnsi" w:cstheme="minorBidi"/>
          <w:b/>
          <w:color w:val="auto"/>
          <w:sz w:val="22"/>
          <w:szCs w:val="22"/>
          <w:lang w:eastAsia="en-US"/>
        </w:rPr>
        <w:t xml:space="preserve"> </w:t>
      </w:r>
      <w:r w:rsidR="002579B1">
        <w:rPr>
          <w:rFonts w:asciiTheme="minorHAnsi" w:eastAsiaTheme="minorHAnsi" w:hAnsiTheme="minorHAnsi" w:cstheme="minorBidi"/>
          <w:b/>
          <w:color w:val="auto"/>
          <w:sz w:val="22"/>
          <w:szCs w:val="22"/>
          <w:lang w:eastAsia="en-US"/>
        </w:rPr>
        <w:t>к</w:t>
      </w:r>
      <w:r w:rsidRPr="001E246C">
        <w:rPr>
          <w:rFonts w:asciiTheme="minorHAnsi" w:eastAsiaTheme="minorHAnsi" w:hAnsiTheme="minorHAnsi" w:cstheme="minorBidi"/>
          <w:b/>
          <w:color w:val="auto"/>
          <w:sz w:val="22"/>
          <w:szCs w:val="22"/>
          <w:lang w:eastAsia="en-US"/>
        </w:rPr>
        <w:t>оллектива МКОУ</w:t>
      </w:r>
    </w:p>
    <w:p w:rsidR="001E246C" w:rsidRPr="001E246C" w:rsidRDefault="001E246C" w:rsidP="00BE4F34">
      <w:pPr>
        <w:tabs>
          <w:tab w:val="left" w:pos="6201"/>
          <w:tab w:val="right" w:pos="9355"/>
        </w:tabs>
        <w:jc w:val="right"/>
        <w:rPr>
          <w:rFonts w:asciiTheme="minorHAnsi" w:eastAsiaTheme="minorHAnsi" w:hAnsiTheme="minorHAnsi" w:cstheme="minorBidi"/>
          <w:b/>
          <w:color w:val="auto"/>
          <w:sz w:val="22"/>
          <w:szCs w:val="22"/>
          <w:lang w:eastAsia="en-US"/>
        </w:rPr>
      </w:pPr>
      <w:r w:rsidRPr="001E246C">
        <w:rPr>
          <w:rFonts w:asciiTheme="minorHAnsi" w:eastAsiaTheme="minorHAnsi" w:hAnsiTheme="minorHAnsi" w:cstheme="minorBidi"/>
          <w:b/>
          <w:color w:val="auto"/>
          <w:sz w:val="22"/>
          <w:szCs w:val="22"/>
          <w:lang w:eastAsia="en-US"/>
        </w:rPr>
        <w:t>«Комсомольская СОШ</w:t>
      </w:r>
    </w:p>
    <w:p w:rsidR="001E246C" w:rsidRPr="001E246C" w:rsidRDefault="001E246C" w:rsidP="00BE4F34">
      <w:pPr>
        <w:jc w:val="right"/>
        <w:rPr>
          <w:rFonts w:asciiTheme="minorHAnsi" w:eastAsiaTheme="minorHAnsi" w:hAnsiTheme="minorHAnsi" w:cstheme="minorBidi"/>
          <w:b/>
          <w:color w:val="auto"/>
          <w:sz w:val="22"/>
          <w:szCs w:val="22"/>
          <w:lang w:eastAsia="en-US"/>
        </w:rPr>
      </w:pPr>
      <w:r w:rsidRPr="001E246C">
        <w:rPr>
          <w:rFonts w:asciiTheme="minorHAnsi" w:eastAsiaTheme="minorHAnsi" w:hAnsiTheme="minorHAnsi" w:cstheme="minorBidi"/>
          <w:b/>
          <w:color w:val="auto"/>
          <w:sz w:val="22"/>
          <w:szCs w:val="22"/>
          <w:lang w:eastAsia="en-US"/>
        </w:rPr>
        <w:t>имени Гаджиева Н.О.</w:t>
      </w:r>
    </w:p>
    <w:p w:rsidR="001E246C" w:rsidRPr="001E246C" w:rsidRDefault="00BE6326" w:rsidP="00BE4F34">
      <w:pPr>
        <w:jc w:val="right"/>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Прот.№3</w:t>
      </w:r>
      <w:r w:rsidR="006929AC">
        <w:rPr>
          <w:rFonts w:asciiTheme="minorHAnsi" w:eastAsiaTheme="minorHAnsi" w:hAnsiTheme="minorHAnsi" w:cstheme="minorBidi"/>
          <w:b/>
          <w:color w:val="auto"/>
          <w:sz w:val="22"/>
          <w:szCs w:val="22"/>
          <w:lang w:eastAsia="en-US"/>
        </w:rPr>
        <w:t xml:space="preserve">  от </w:t>
      </w:r>
      <w:r>
        <w:rPr>
          <w:rFonts w:asciiTheme="minorHAnsi" w:eastAsiaTheme="minorHAnsi" w:hAnsiTheme="minorHAnsi" w:cstheme="minorBidi"/>
          <w:b/>
          <w:color w:val="auto"/>
          <w:sz w:val="22"/>
          <w:szCs w:val="22"/>
          <w:lang w:eastAsia="en-US"/>
        </w:rPr>
        <w:t>10</w:t>
      </w:r>
      <w:r w:rsidR="006929AC">
        <w:rPr>
          <w:rFonts w:asciiTheme="minorHAnsi" w:eastAsiaTheme="minorHAnsi" w:hAnsiTheme="minorHAnsi" w:cstheme="minorBidi"/>
          <w:b/>
          <w:color w:val="auto"/>
          <w:sz w:val="22"/>
          <w:szCs w:val="22"/>
          <w:lang w:eastAsia="en-US"/>
        </w:rPr>
        <w:t>.0</w:t>
      </w:r>
      <w:r>
        <w:rPr>
          <w:rFonts w:asciiTheme="minorHAnsi" w:eastAsiaTheme="minorHAnsi" w:hAnsiTheme="minorHAnsi" w:cstheme="minorBidi"/>
          <w:b/>
          <w:color w:val="auto"/>
          <w:sz w:val="22"/>
          <w:szCs w:val="22"/>
          <w:lang w:eastAsia="en-US"/>
        </w:rPr>
        <w:t>2</w:t>
      </w:r>
      <w:r w:rsidR="006929AC">
        <w:rPr>
          <w:rFonts w:asciiTheme="minorHAnsi" w:eastAsiaTheme="minorHAnsi" w:hAnsiTheme="minorHAnsi" w:cstheme="minorBidi"/>
          <w:b/>
          <w:color w:val="auto"/>
          <w:sz w:val="22"/>
          <w:szCs w:val="22"/>
          <w:lang w:eastAsia="en-US"/>
        </w:rPr>
        <w:t xml:space="preserve">. </w:t>
      </w:r>
      <w:r w:rsidR="00F31B8B">
        <w:rPr>
          <w:rFonts w:asciiTheme="minorHAnsi" w:eastAsiaTheme="minorHAnsi" w:hAnsiTheme="minorHAnsi" w:cstheme="minorBidi"/>
          <w:b/>
          <w:color w:val="auto"/>
          <w:sz w:val="22"/>
          <w:szCs w:val="22"/>
          <w:lang w:eastAsia="en-US"/>
        </w:rPr>
        <w:t>2016</w:t>
      </w:r>
      <w:r w:rsidR="001E246C" w:rsidRPr="001E246C">
        <w:rPr>
          <w:rFonts w:asciiTheme="minorHAnsi" w:eastAsiaTheme="minorHAnsi" w:hAnsiTheme="minorHAnsi" w:cstheme="minorBidi"/>
          <w:b/>
          <w:color w:val="auto"/>
          <w:sz w:val="22"/>
          <w:szCs w:val="22"/>
          <w:lang w:eastAsia="en-US"/>
        </w:rPr>
        <w:t>г.</w:t>
      </w:r>
    </w:p>
    <w:p w:rsidR="001E246C" w:rsidRPr="001E246C" w:rsidRDefault="001E246C" w:rsidP="00BE4F34">
      <w:pPr>
        <w:spacing w:after="200" w:line="276" w:lineRule="auto"/>
        <w:jc w:val="right"/>
        <w:rPr>
          <w:rFonts w:asciiTheme="minorHAnsi" w:eastAsiaTheme="minorHAnsi" w:hAnsiTheme="minorHAnsi" w:cstheme="minorBidi"/>
          <w:b/>
          <w:color w:val="auto"/>
          <w:sz w:val="22"/>
          <w:szCs w:val="22"/>
          <w:lang w:eastAsia="en-US"/>
        </w:rPr>
      </w:pPr>
      <w:bookmarkStart w:id="1" w:name="_GoBack"/>
      <w:bookmarkEnd w:id="1"/>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1E246C" w:rsidRPr="001E246C" w:rsidRDefault="001E246C" w:rsidP="001E246C">
      <w:pPr>
        <w:tabs>
          <w:tab w:val="left" w:pos="3386"/>
        </w:tabs>
        <w:spacing w:after="200" w:line="276" w:lineRule="auto"/>
        <w:jc w:val="center"/>
        <w:rPr>
          <w:rFonts w:ascii="Times New Roman" w:eastAsiaTheme="minorHAnsi" w:hAnsi="Times New Roman" w:cs="Times New Roman"/>
          <w:color w:val="auto"/>
          <w:sz w:val="96"/>
          <w:szCs w:val="22"/>
          <w:lang w:eastAsia="en-US"/>
        </w:rPr>
      </w:pPr>
      <w:r w:rsidRPr="001E246C">
        <w:rPr>
          <w:rFonts w:ascii="Times New Roman" w:eastAsiaTheme="minorHAnsi" w:hAnsi="Times New Roman" w:cs="Times New Roman"/>
          <w:color w:val="auto"/>
          <w:sz w:val="96"/>
          <w:szCs w:val="22"/>
          <w:lang w:eastAsia="en-US"/>
        </w:rPr>
        <w:t>Устав</w:t>
      </w:r>
    </w:p>
    <w:p w:rsidR="001E246C" w:rsidRPr="001E246C" w:rsidRDefault="001E246C" w:rsidP="001E246C">
      <w:pPr>
        <w:jc w:val="center"/>
        <w:rPr>
          <w:rFonts w:asciiTheme="majorHAnsi" w:eastAsiaTheme="minorHAnsi" w:hAnsiTheme="majorHAnsi" w:cstheme="minorBidi"/>
          <w:b/>
          <w:i/>
          <w:color w:val="auto"/>
          <w:sz w:val="28"/>
          <w:szCs w:val="22"/>
          <w:lang w:eastAsia="en-US"/>
        </w:rPr>
      </w:pPr>
      <w:r w:rsidRPr="001E246C">
        <w:rPr>
          <w:rFonts w:asciiTheme="majorHAnsi" w:eastAsiaTheme="minorHAnsi" w:hAnsiTheme="majorHAnsi" w:cstheme="minorBidi"/>
          <w:b/>
          <w:i/>
          <w:color w:val="auto"/>
          <w:sz w:val="28"/>
          <w:szCs w:val="22"/>
          <w:lang w:eastAsia="en-US"/>
        </w:rPr>
        <w:t>МУНИЦИПАЛЬНОГО КАЗЁННОГО</w:t>
      </w:r>
    </w:p>
    <w:p w:rsidR="001E246C" w:rsidRPr="001E246C" w:rsidRDefault="001E246C" w:rsidP="001E246C">
      <w:pPr>
        <w:jc w:val="center"/>
        <w:rPr>
          <w:rFonts w:asciiTheme="majorHAnsi" w:eastAsiaTheme="minorHAnsi" w:hAnsiTheme="majorHAnsi" w:cstheme="minorBidi"/>
          <w:b/>
          <w:i/>
          <w:color w:val="auto"/>
          <w:sz w:val="28"/>
          <w:szCs w:val="22"/>
          <w:lang w:eastAsia="en-US"/>
        </w:rPr>
      </w:pPr>
      <w:r w:rsidRPr="001E246C">
        <w:rPr>
          <w:rFonts w:asciiTheme="majorHAnsi" w:eastAsiaTheme="minorHAnsi" w:hAnsiTheme="majorHAnsi" w:cstheme="minorBidi"/>
          <w:b/>
          <w:i/>
          <w:color w:val="auto"/>
          <w:sz w:val="28"/>
          <w:szCs w:val="22"/>
          <w:lang w:eastAsia="en-US"/>
        </w:rPr>
        <w:t>ОБЩЕОБРАЗОВАТЕЛЬНОГО УЧРЕЖДЕНИЯ</w:t>
      </w:r>
    </w:p>
    <w:p w:rsidR="001E246C" w:rsidRPr="001E246C" w:rsidRDefault="001E246C" w:rsidP="001E246C">
      <w:pPr>
        <w:jc w:val="center"/>
        <w:rPr>
          <w:rFonts w:asciiTheme="majorHAnsi" w:eastAsiaTheme="minorHAnsi" w:hAnsiTheme="majorHAnsi" w:cstheme="minorBidi"/>
          <w:b/>
          <w:i/>
          <w:color w:val="auto"/>
          <w:sz w:val="28"/>
          <w:szCs w:val="22"/>
          <w:lang w:eastAsia="en-US"/>
        </w:rPr>
      </w:pPr>
      <w:r w:rsidRPr="001E246C">
        <w:rPr>
          <w:rFonts w:asciiTheme="majorHAnsi" w:eastAsiaTheme="minorHAnsi" w:hAnsiTheme="majorHAnsi" w:cstheme="minorBidi"/>
          <w:b/>
          <w:i/>
          <w:color w:val="auto"/>
          <w:sz w:val="28"/>
          <w:szCs w:val="22"/>
          <w:lang w:eastAsia="en-US"/>
        </w:rPr>
        <w:t>«КОМСОМОЛЬСКАЯ СР</w:t>
      </w:r>
      <w:r w:rsidR="003E4DF3">
        <w:rPr>
          <w:rFonts w:asciiTheme="majorHAnsi" w:eastAsiaTheme="minorHAnsi" w:hAnsiTheme="majorHAnsi" w:cstheme="minorBidi"/>
          <w:b/>
          <w:i/>
          <w:color w:val="auto"/>
          <w:sz w:val="28"/>
          <w:szCs w:val="22"/>
          <w:lang w:eastAsia="en-US"/>
        </w:rPr>
        <w:t>ЕДНЯЯ ОБЩЕОБРАЗОВАТЕЛЬНАЯ ШКОЛА</w:t>
      </w:r>
    </w:p>
    <w:p w:rsidR="001E246C" w:rsidRPr="001E246C" w:rsidRDefault="001E246C" w:rsidP="001E246C">
      <w:pPr>
        <w:jc w:val="center"/>
        <w:rPr>
          <w:rFonts w:asciiTheme="majorHAnsi" w:eastAsiaTheme="minorHAnsi" w:hAnsiTheme="majorHAnsi" w:cstheme="minorBidi"/>
          <w:b/>
          <w:i/>
          <w:color w:val="auto"/>
          <w:sz w:val="36"/>
          <w:szCs w:val="22"/>
          <w:lang w:eastAsia="en-US"/>
        </w:rPr>
      </w:pPr>
      <w:r w:rsidRPr="001E246C">
        <w:rPr>
          <w:rFonts w:asciiTheme="majorHAnsi" w:eastAsiaTheme="minorHAnsi" w:hAnsiTheme="majorHAnsi" w:cstheme="minorBidi"/>
          <w:b/>
          <w:i/>
          <w:color w:val="auto"/>
          <w:sz w:val="32"/>
          <w:szCs w:val="22"/>
          <w:lang w:eastAsia="en-US"/>
        </w:rPr>
        <w:t>имени Гаджиева Н.О.</w:t>
      </w:r>
      <w:r w:rsidR="003E4DF3">
        <w:rPr>
          <w:rFonts w:asciiTheme="majorHAnsi" w:eastAsiaTheme="minorHAnsi" w:hAnsiTheme="majorHAnsi" w:cstheme="minorBidi"/>
          <w:b/>
          <w:i/>
          <w:color w:val="auto"/>
          <w:sz w:val="32"/>
          <w:szCs w:val="22"/>
          <w:lang w:eastAsia="en-US"/>
        </w:rPr>
        <w:t>»</w:t>
      </w:r>
    </w:p>
    <w:p w:rsidR="001E246C" w:rsidRPr="001E246C" w:rsidRDefault="001E246C" w:rsidP="001E246C">
      <w:pPr>
        <w:jc w:val="center"/>
        <w:rPr>
          <w:rFonts w:asciiTheme="minorHAnsi" w:eastAsiaTheme="minorHAnsi" w:hAnsiTheme="minorHAnsi" w:cstheme="minorBidi"/>
          <w:b/>
          <w:i/>
          <w:color w:val="auto"/>
          <w:sz w:val="36"/>
          <w:szCs w:val="22"/>
          <w:lang w:eastAsia="en-US"/>
        </w:rPr>
      </w:pPr>
    </w:p>
    <w:p w:rsidR="002579B1" w:rsidRPr="001E246C" w:rsidRDefault="001E246C" w:rsidP="002579B1">
      <w:pPr>
        <w:jc w:val="center"/>
        <w:rPr>
          <w:rFonts w:asciiTheme="majorHAnsi" w:eastAsiaTheme="minorHAnsi" w:hAnsiTheme="majorHAnsi" w:cstheme="minorBidi"/>
          <w:b/>
          <w:i/>
          <w:color w:val="auto"/>
          <w:sz w:val="32"/>
          <w:szCs w:val="22"/>
          <w:lang w:eastAsia="en-US"/>
        </w:rPr>
      </w:pPr>
      <w:r w:rsidRPr="001E246C">
        <w:rPr>
          <w:rFonts w:asciiTheme="majorHAnsi" w:eastAsiaTheme="minorHAnsi" w:hAnsiTheme="majorHAnsi" w:cstheme="minorBidi"/>
          <w:b/>
          <w:i/>
          <w:color w:val="auto"/>
          <w:sz w:val="32"/>
          <w:szCs w:val="22"/>
          <w:lang w:eastAsia="en-US"/>
        </w:rPr>
        <w:t>(МКОУ «Комсомольская СОШ</w:t>
      </w:r>
      <w:r w:rsidR="002F3F02">
        <w:rPr>
          <w:rFonts w:asciiTheme="majorHAnsi" w:eastAsiaTheme="minorHAnsi" w:hAnsiTheme="majorHAnsi" w:cstheme="minorBidi"/>
          <w:b/>
          <w:i/>
          <w:color w:val="auto"/>
          <w:sz w:val="32"/>
          <w:szCs w:val="22"/>
          <w:lang w:eastAsia="en-US"/>
        </w:rPr>
        <w:t xml:space="preserve"> </w:t>
      </w:r>
      <w:r w:rsidR="002579B1" w:rsidRPr="001E246C">
        <w:rPr>
          <w:rFonts w:asciiTheme="majorHAnsi" w:eastAsiaTheme="minorHAnsi" w:hAnsiTheme="majorHAnsi" w:cstheme="minorBidi"/>
          <w:b/>
          <w:i/>
          <w:color w:val="auto"/>
          <w:sz w:val="32"/>
          <w:szCs w:val="22"/>
          <w:lang w:eastAsia="en-US"/>
        </w:rPr>
        <w:t>имени Гаджиева Н.О.»</w:t>
      </w:r>
      <w:r w:rsidR="002579B1">
        <w:rPr>
          <w:rFonts w:asciiTheme="majorHAnsi" w:eastAsiaTheme="minorHAnsi" w:hAnsiTheme="majorHAnsi" w:cstheme="minorBidi"/>
          <w:b/>
          <w:i/>
          <w:color w:val="auto"/>
          <w:sz w:val="32"/>
          <w:szCs w:val="22"/>
          <w:lang w:eastAsia="en-US"/>
        </w:rPr>
        <w:t>)</w:t>
      </w:r>
    </w:p>
    <w:p w:rsidR="002579B1" w:rsidRPr="001E246C" w:rsidRDefault="002579B1" w:rsidP="002579B1">
      <w:pPr>
        <w:jc w:val="center"/>
        <w:rPr>
          <w:rFonts w:asciiTheme="majorHAnsi" w:eastAsiaTheme="minorHAnsi" w:hAnsiTheme="majorHAnsi" w:cstheme="minorBidi"/>
          <w:b/>
          <w:i/>
          <w:color w:val="auto"/>
          <w:sz w:val="32"/>
          <w:szCs w:val="22"/>
          <w:lang w:eastAsia="en-US"/>
        </w:rPr>
      </w:pPr>
    </w:p>
    <w:p w:rsidR="001E246C" w:rsidRPr="001E246C" w:rsidRDefault="003F1217" w:rsidP="001E246C">
      <w:pPr>
        <w:jc w:val="center"/>
        <w:rPr>
          <w:rFonts w:asciiTheme="majorHAnsi" w:eastAsiaTheme="minorHAnsi" w:hAnsiTheme="majorHAnsi" w:cstheme="minorBidi"/>
          <w:b/>
          <w:i/>
          <w:color w:val="auto"/>
          <w:sz w:val="32"/>
          <w:szCs w:val="22"/>
          <w:lang w:eastAsia="en-US"/>
        </w:rPr>
      </w:pPr>
      <w:r>
        <w:rPr>
          <w:rFonts w:asciiTheme="majorHAnsi" w:eastAsiaTheme="minorHAnsi" w:hAnsiTheme="majorHAnsi" w:cstheme="minorBidi"/>
          <w:b/>
          <w:i/>
          <w:color w:val="auto"/>
          <w:sz w:val="32"/>
          <w:szCs w:val="22"/>
          <w:lang w:eastAsia="en-US"/>
        </w:rPr>
        <w:t>(Новая редакция)</w:t>
      </w: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3F1217" w:rsidRDefault="003F1217" w:rsidP="002579B1">
      <w:pPr>
        <w:rPr>
          <w:rFonts w:asciiTheme="minorHAnsi" w:eastAsiaTheme="minorHAnsi" w:hAnsiTheme="minorHAnsi" w:cstheme="minorBidi"/>
          <w:color w:val="auto"/>
          <w:sz w:val="22"/>
          <w:szCs w:val="22"/>
          <w:lang w:eastAsia="en-US"/>
        </w:rPr>
      </w:pPr>
    </w:p>
    <w:p w:rsidR="003F1217" w:rsidRDefault="003F1217" w:rsidP="002579B1">
      <w:pPr>
        <w:rPr>
          <w:rFonts w:asciiTheme="minorHAnsi" w:eastAsiaTheme="minorHAnsi" w:hAnsiTheme="minorHAnsi" w:cstheme="minorBidi"/>
          <w:color w:val="auto"/>
          <w:sz w:val="22"/>
          <w:szCs w:val="22"/>
          <w:lang w:eastAsia="en-US"/>
        </w:rPr>
      </w:pPr>
    </w:p>
    <w:p w:rsidR="003F1217" w:rsidRPr="001E246C" w:rsidRDefault="007654BA" w:rsidP="002579B1">
      <w:pPr>
        <w:rPr>
          <w:rFonts w:asciiTheme="minorHAnsi" w:eastAsiaTheme="minorHAnsi" w:hAnsiTheme="minorHAnsi" w:cstheme="minorBidi"/>
          <w:color w:val="auto"/>
          <w:sz w:val="28"/>
          <w:szCs w:val="22"/>
          <w:lang w:eastAsia="en-US"/>
        </w:rPr>
      </w:pPr>
      <w:r>
        <w:rPr>
          <w:rFonts w:asciiTheme="minorHAnsi" w:eastAsiaTheme="minorHAnsi" w:hAnsiTheme="minorHAnsi" w:cstheme="minorBidi"/>
          <w:color w:val="auto"/>
          <w:sz w:val="28"/>
          <w:szCs w:val="22"/>
          <w:lang w:eastAsia="en-US"/>
        </w:rPr>
        <w:lastRenderedPageBreak/>
        <w:t xml:space="preserve">                                                            </w:t>
      </w:r>
      <w:r w:rsidR="001E246C" w:rsidRPr="001E246C">
        <w:rPr>
          <w:rFonts w:asciiTheme="minorHAnsi" w:eastAsiaTheme="minorHAnsi" w:hAnsiTheme="minorHAnsi" w:cstheme="minorBidi"/>
          <w:color w:val="auto"/>
          <w:sz w:val="28"/>
          <w:szCs w:val="22"/>
          <w:lang w:eastAsia="en-US"/>
        </w:rPr>
        <w:t>с. Комсомольское</w:t>
      </w:r>
    </w:p>
    <w:p w:rsidR="001E246C" w:rsidRDefault="001E246C" w:rsidP="00C01B6C">
      <w:pPr>
        <w:jc w:val="center"/>
        <w:rPr>
          <w:rFonts w:asciiTheme="minorHAnsi" w:eastAsiaTheme="minorHAnsi" w:hAnsiTheme="minorHAnsi" w:cstheme="minorBidi"/>
          <w:color w:val="auto"/>
          <w:sz w:val="28"/>
          <w:szCs w:val="22"/>
          <w:lang w:eastAsia="en-US"/>
        </w:rPr>
      </w:pPr>
      <w:proofErr w:type="spellStart"/>
      <w:r w:rsidRPr="001E246C">
        <w:rPr>
          <w:rFonts w:asciiTheme="minorHAnsi" w:eastAsiaTheme="minorHAnsi" w:hAnsiTheme="minorHAnsi" w:cstheme="minorBidi"/>
          <w:color w:val="auto"/>
          <w:sz w:val="28"/>
          <w:szCs w:val="22"/>
          <w:lang w:eastAsia="en-US"/>
        </w:rPr>
        <w:t>Кизилюртовский</w:t>
      </w:r>
      <w:proofErr w:type="spellEnd"/>
      <w:r w:rsidRPr="001E246C">
        <w:rPr>
          <w:rFonts w:asciiTheme="minorHAnsi" w:eastAsiaTheme="minorHAnsi" w:hAnsiTheme="minorHAnsi" w:cstheme="minorBidi"/>
          <w:color w:val="auto"/>
          <w:sz w:val="28"/>
          <w:szCs w:val="22"/>
          <w:lang w:eastAsia="en-US"/>
        </w:rPr>
        <w:t xml:space="preserve"> район РД</w:t>
      </w:r>
    </w:p>
    <w:p w:rsidR="003F1217" w:rsidRDefault="00F31B8B" w:rsidP="00C01B6C">
      <w:pPr>
        <w:jc w:val="center"/>
        <w:rPr>
          <w:rFonts w:asciiTheme="minorHAnsi" w:eastAsiaTheme="minorHAnsi" w:hAnsiTheme="minorHAnsi" w:cstheme="minorBidi"/>
          <w:color w:val="auto"/>
          <w:sz w:val="28"/>
          <w:szCs w:val="22"/>
          <w:lang w:eastAsia="en-US"/>
        </w:rPr>
      </w:pPr>
      <w:r>
        <w:rPr>
          <w:rFonts w:asciiTheme="minorHAnsi" w:eastAsiaTheme="minorHAnsi" w:hAnsiTheme="minorHAnsi" w:cstheme="minorBidi"/>
          <w:color w:val="auto"/>
          <w:sz w:val="28"/>
          <w:szCs w:val="22"/>
          <w:lang w:eastAsia="en-US"/>
        </w:rPr>
        <w:t>2016</w:t>
      </w:r>
      <w:r w:rsidR="003F1217">
        <w:rPr>
          <w:rFonts w:asciiTheme="minorHAnsi" w:eastAsiaTheme="minorHAnsi" w:hAnsiTheme="minorHAnsi" w:cstheme="minorBidi"/>
          <w:color w:val="auto"/>
          <w:sz w:val="28"/>
          <w:szCs w:val="22"/>
          <w:lang w:eastAsia="en-US"/>
        </w:rPr>
        <w:t>г.</w:t>
      </w:r>
    </w:p>
    <w:p w:rsidR="003F1217" w:rsidRPr="001E246C" w:rsidRDefault="003F1217" w:rsidP="00C01B6C">
      <w:pPr>
        <w:jc w:val="center"/>
        <w:rPr>
          <w:rFonts w:asciiTheme="minorHAnsi" w:eastAsiaTheme="minorHAnsi" w:hAnsiTheme="minorHAnsi" w:cstheme="minorBidi"/>
          <w:color w:val="auto"/>
          <w:sz w:val="28"/>
          <w:szCs w:val="22"/>
          <w:lang w:eastAsia="en-US"/>
        </w:rPr>
      </w:pPr>
    </w:p>
    <w:p w:rsidR="00D9080C" w:rsidRDefault="009A2F4A">
      <w:pPr>
        <w:pStyle w:val="50"/>
        <w:keepNext/>
        <w:keepLines/>
        <w:shd w:val="clear" w:color="auto" w:fill="auto"/>
        <w:spacing w:line="274" w:lineRule="exact"/>
        <w:ind w:left="3440" w:firstLine="0"/>
      </w:pPr>
      <w:bookmarkStart w:id="2" w:name="bookmark3"/>
      <w:bookmarkEnd w:id="0"/>
      <w:r>
        <w:t>1. ОБЩИЕ ПОЛОЖЕНИЯ</w:t>
      </w:r>
      <w:bookmarkEnd w:id="2"/>
    </w:p>
    <w:p w:rsidR="002F1EE5" w:rsidRPr="002F1EE5" w:rsidRDefault="009A2F4A" w:rsidP="002F1EE5">
      <w:pPr>
        <w:pStyle w:val="4"/>
        <w:numPr>
          <w:ilvl w:val="0"/>
          <w:numId w:val="1"/>
        </w:numPr>
        <w:shd w:val="clear" w:color="auto" w:fill="auto"/>
        <w:tabs>
          <w:tab w:val="left" w:pos="1028"/>
        </w:tabs>
        <w:spacing w:line="274" w:lineRule="exact"/>
        <w:ind w:left="20" w:right="20" w:firstLine="620"/>
        <w:jc w:val="both"/>
      </w:pPr>
      <w:r>
        <w:t xml:space="preserve">Настоящий Устав муниципального </w:t>
      </w:r>
      <w:r w:rsidR="00A22B42">
        <w:t>казенного</w:t>
      </w:r>
      <w:r>
        <w:t xml:space="preserve"> общеобразовательного учреждения (далее - </w:t>
      </w:r>
      <w:r w:rsidR="002F1EE5">
        <w:t xml:space="preserve">Устав) регулирует деятельность </w:t>
      </w:r>
      <w:r w:rsidR="00614EB7">
        <w:t>муниципального</w:t>
      </w:r>
      <w:r w:rsidR="00234C48">
        <w:t xml:space="preserve">  </w:t>
      </w:r>
      <w:r w:rsidR="002F1EE5">
        <w:t>казенного общеобразовательного учреждения «Комсомольская средняя общеобразовательная  школа имени Гаджиева Н.О.»</w:t>
      </w:r>
    </w:p>
    <w:p w:rsidR="002F1EE5" w:rsidRDefault="002F1EE5" w:rsidP="002F1EE5">
      <w:pPr>
        <w:pStyle w:val="4"/>
        <w:shd w:val="clear" w:color="auto" w:fill="auto"/>
        <w:spacing w:line="274" w:lineRule="exact"/>
        <w:ind w:left="20" w:right="20" w:firstLine="620"/>
        <w:jc w:val="both"/>
      </w:pPr>
      <w:r>
        <w:t xml:space="preserve">        Школа создана путем изменения типа существующего муниципального общеобразовательного учреждения «Комсомольская средняя общеобразовательная  школа имени Гаджиева Н.О.»в целях реализации прав граждан на образование, гарантии общедоступности и бесплатности начального общего, основного общего, среднего  общего образования.</w:t>
      </w:r>
    </w:p>
    <w:p w:rsidR="002F1EE5" w:rsidRPr="00381161" w:rsidRDefault="00381161" w:rsidP="002F1EE5">
      <w:pPr>
        <w:pStyle w:val="4"/>
        <w:shd w:val="clear" w:color="auto" w:fill="auto"/>
        <w:tabs>
          <w:tab w:val="left" w:pos="1028"/>
        </w:tabs>
        <w:spacing w:line="274" w:lineRule="exact"/>
        <w:ind w:right="20" w:firstLine="0"/>
        <w:jc w:val="both"/>
      </w:pPr>
      <w:r>
        <w:t xml:space="preserve">             Новая редакция Устава утверждена Постановлением  администрации М</w:t>
      </w:r>
      <w:r w:rsidR="00F31B8B">
        <w:t>Р «</w:t>
      </w:r>
      <w:proofErr w:type="spellStart"/>
      <w:r w:rsidR="00F31B8B">
        <w:t>Кизилюртовский</w:t>
      </w:r>
      <w:proofErr w:type="spellEnd"/>
      <w:r w:rsidR="00F31B8B">
        <w:t xml:space="preserve"> район» от18.03.2016г.           № 31</w:t>
      </w:r>
      <w:r>
        <w:t xml:space="preserve">   «Об утверждении новой редакции Устава «Комсомольская СОШ имени Гаджиева Н.О.»</w:t>
      </w:r>
    </w:p>
    <w:p w:rsidR="002F1EE5" w:rsidRPr="00381161" w:rsidRDefault="002F1EE5" w:rsidP="002F1EE5">
      <w:pPr>
        <w:pStyle w:val="4"/>
        <w:shd w:val="clear" w:color="auto" w:fill="auto"/>
        <w:tabs>
          <w:tab w:val="left" w:pos="1028"/>
        </w:tabs>
        <w:spacing w:line="274" w:lineRule="exact"/>
        <w:ind w:right="20" w:firstLine="0"/>
        <w:jc w:val="both"/>
      </w:pPr>
    </w:p>
    <w:p w:rsidR="00D9080C" w:rsidRDefault="00D9080C" w:rsidP="002F1EE5">
      <w:pPr>
        <w:pStyle w:val="4"/>
        <w:shd w:val="clear" w:color="auto" w:fill="auto"/>
        <w:tabs>
          <w:tab w:val="left" w:pos="1028"/>
        </w:tabs>
        <w:spacing w:line="274" w:lineRule="exact"/>
        <w:ind w:left="20" w:right="20" w:firstLine="0"/>
        <w:jc w:val="both"/>
      </w:pPr>
    </w:p>
    <w:p w:rsidR="007F33E4" w:rsidRDefault="007F33E4" w:rsidP="00A22B42">
      <w:pPr>
        <w:pStyle w:val="4"/>
        <w:shd w:val="clear" w:color="auto" w:fill="auto"/>
        <w:spacing w:line="274" w:lineRule="exact"/>
        <w:ind w:left="20" w:right="20" w:firstLine="620"/>
        <w:jc w:val="both"/>
      </w:pPr>
      <w:r>
        <w:t>1.2 Полное наименование:</w:t>
      </w:r>
    </w:p>
    <w:p w:rsidR="000D1A4C" w:rsidRDefault="002A23BD" w:rsidP="00A22B42">
      <w:pPr>
        <w:pStyle w:val="4"/>
        <w:shd w:val="clear" w:color="auto" w:fill="auto"/>
        <w:spacing w:line="274" w:lineRule="exact"/>
        <w:ind w:left="20" w:right="20" w:firstLine="620"/>
        <w:jc w:val="both"/>
      </w:pPr>
      <w:r>
        <w:t>Муниципальное</w:t>
      </w:r>
      <w:r w:rsidR="000D1A4C">
        <w:t xml:space="preserve"> казенное общеобразовательное учреждение «Комсомольская ср</w:t>
      </w:r>
      <w:r w:rsidR="007F33E4">
        <w:t>едняя общеобразовательная школа</w:t>
      </w:r>
      <w:r w:rsidR="000D1A4C">
        <w:t xml:space="preserve"> имени Гаджиева Н.О.</w:t>
      </w:r>
      <w:r w:rsidR="007F33E4">
        <w:t>»</w:t>
      </w:r>
    </w:p>
    <w:p w:rsidR="007F33E4" w:rsidRDefault="007F33E4" w:rsidP="007F33E4">
      <w:pPr>
        <w:pStyle w:val="4"/>
        <w:shd w:val="clear" w:color="auto" w:fill="auto"/>
        <w:spacing w:line="274" w:lineRule="exact"/>
        <w:ind w:left="20" w:right="20" w:firstLine="620"/>
        <w:jc w:val="both"/>
      </w:pPr>
      <w:r>
        <w:t xml:space="preserve">Сокращенное наименование: </w:t>
      </w:r>
    </w:p>
    <w:p w:rsidR="007F33E4" w:rsidRPr="00835130" w:rsidRDefault="007F33E4" w:rsidP="007F33E4">
      <w:pPr>
        <w:pStyle w:val="4"/>
        <w:shd w:val="clear" w:color="auto" w:fill="auto"/>
        <w:spacing w:line="274" w:lineRule="exact"/>
        <w:ind w:left="20" w:right="20" w:firstLine="620"/>
        <w:jc w:val="both"/>
      </w:pPr>
      <w:r>
        <w:t>МКОУ «Ком</w:t>
      </w:r>
      <w:r w:rsidR="003E4DF3">
        <w:t>сомольская СОШ</w:t>
      </w:r>
      <w:r>
        <w:t xml:space="preserve"> имени Гаджиева Н.О.</w:t>
      </w:r>
      <w:r w:rsidR="003E4DF3">
        <w:t>»</w:t>
      </w:r>
    </w:p>
    <w:p w:rsidR="000D1A4C" w:rsidRPr="00D3193F" w:rsidRDefault="000D1A4C" w:rsidP="00A22B42">
      <w:pPr>
        <w:pStyle w:val="4"/>
        <w:shd w:val="clear" w:color="auto" w:fill="auto"/>
        <w:spacing w:line="274" w:lineRule="exact"/>
        <w:ind w:left="20" w:right="20" w:firstLine="620"/>
        <w:jc w:val="both"/>
      </w:pPr>
    </w:p>
    <w:p w:rsidR="007F33E4" w:rsidRDefault="007F33E4" w:rsidP="00FC1822">
      <w:pPr>
        <w:pStyle w:val="4"/>
        <w:shd w:val="clear" w:color="auto" w:fill="auto"/>
        <w:spacing w:line="274" w:lineRule="exact"/>
        <w:ind w:left="20" w:right="20" w:firstLine="620"/>
        <w:jc w:val="both"/>
      </w:pPr>
      <w:r>
        <w:t>1.3Место нахождения школы:</w:t>
      </w:r>
    </w:p>
    <w:p w:rsidR="007F33E4" w:rsidRDefault="007F33E4" w:rsidP="007F33E4">
      <w:pPr>
        <w:pStyle w:val="4"/>
        <w:shd w:val="clear" w:color="auto" w:fill="auto"/>
        <w:spacing w:line="274" w:lineRule="exact"/>
        <w:ind w:left="20" w:right="20" w:firstLine="620"/>
        <w:jc w:val="both"/>
      </w:pPr>
      <w:r>
        <w:t>368118,</w:t>
      </w:r>
      <w:r w:rsidR="007654BA">
        <w:t xml:space="preserve"> </w:t>
      </w:r>
      <w:r>
        <w:t xml:space="preserve">с. </w:t>
      </w:r>
      <w:proofErr w:type="gramStart"/>
      <w:r>
        <w:t>Комсомольское</w:t>
      </w:r>
      <w:proofErr w:type="gramEnd"/>
      <w:r>
        <w:t xml:space="preserve">, ул. Кавказская №45, </w:t>
      </w:r>
      <w:proofErr w:type="spellStart"/>
      <w:r>
        <w:t>Кизилюртовский</w:t>
      </w:r>
      <w:proofErr w:type="spellEnd"/>
      <w:r>
        <w:t xml:space="preserve"> район РД</w:t>
      </w:r>
    </w:p>
    <w:p w:rsidR="007F33E4" w:rsidRDefault="007F33E4" w:rsidP="007F33E4">
      <w:pPr>
        <w:pStyle w:val="4"/>
        <w:shd w:val="clear" w:color="auto" w:fill="auto"/>
        <w:spacing w:line="274" w:lineRule="exact"/>
        <w:ind w:left="20" w:right="20" w:firstLine="620"/>
        <w:jc w:val="both"/>
      </w:pPr>
      <w:r>
        <w:t>Фактический адрес: 368118,с</w:t>
      </w:r>
      <w:proofErr w:type="gramStart"/>
      <w:r>
        <w:t>.К</w:t>
      </w:r>
      <w:proofErr w:type="gramEnd"/>
      <w:r>
        <w:t xml:space="preserve">омсомольское,ул. Кавказская №45, </w:t>
      </w:r>
      <w:proofErr w:type="spellStart"/>
      <w:r>
        <w:t>Кизилюртовский</w:t>
      </w:r>
      <w:proofErr w:type="spellEnd"/>
      <w:r>
        <w:t xml:space="preserve"> район РД</w:t>
      </w:r>
    </w:p>
    <w:p w:rsidR="007F33E4" w:rsidRPr="0005218A" w:rsidRDefault="00920078" w:rsidP="007F33E4">
      <w:pPr>
        <w:pStyle w:val="4"/>
        <w:shd w:val="clear" w:color="auto" w:fill="auto"/>
        <w:spacing w:line="274" w:lineRule="exact"/>
        <w:ind w:left="20" w:right="20" w:firstLine="620"/>
        <w:jc w:val="both"/>
      </w:pPr>
      <w:r>
        <w:t>Электронный адрес:</w:t>
      </w:r>
      <w:r w:rsidR="00330F66">
        <w:t xml:space="preserve"> </w:t>
      </w:r>
      <w:proofErr w:type="spellStart"/>
      <w:r w:rsidR="006C3D00">
        <w:rPr>
          <w:lang w:val="en-US"/>
        </w:rPr>
        <w:t>azra</w:t>
      </w:r>
      <w:proofErr w:type="spellEnd"/>
      <w:r w:rsidR="006C3D00" w:rsidRPr="0005218A">
        <w:t>-72@</w:t>
      </w:r>
      <w:r w:rsidR="006C3D00">
        <w:rPr>
          <w:lang w:val="en-US"/>
        </w:rPr>
        <w:t>mail</w:t>
      </w:r>
      <w:r w:rsidR="006C3D00">
        <w:t>.</w:t>
      </w:r>
      <w:proofErr w:type="spellStart"/>
      <w:r>
        <w:rPr>
          <w:lang w:val="en-US"/>
        </w:rPr>
        <w:t>ru</w:t>
      </w:r>
      <w:proofErr w:type="spellEnd"/>
    </w:p>
    <w:p w:rsidR="007F33E4" w:rsidRDefault="007F33E4" w:rsidP="007F33E4">
      <w:pPr>
        <w:pStyle w:val="4"/>
        <w:shd w:val="clear" w:color="auto" w:fill="auto"/>
        <w:spacing w:line="274" w:lineRule="exact"/>
        <w:ind w:left="20" w:right="20" w:firstLine="620"/>
        <w:jc w:val="both"/>
      </w:pPr>
      <w:r>
        <w:t>1.</w:t>
      </w:r>
      <w:r w:rsidR="004B0B8F">
        <w:t>4</w:t>
      </w:r>
      <w:r>
        <w:t>Школа создана без ограничения срока деятельности.</w:t>
      </w:r>
    </w:p>
    <w:p w:rsidR="007F33E4" w:rsidRPr="007F33E4" w:rsidRDefault="007F33E4" w:rsidP="00FC1822">
      <w:pPr>
        <w:pStyle w:val="4"/>
        <w:shd w:val="clear" w:color="auto" w:fill="auto"/>
        <w:spacing w:line="274" w:lineRule="exact"/>
        <w:ind w:left="20" w:right="20" w:firstLine="620"/>
        <w:jc w:val="both"/>
      </w:pPr>
    </w:p>
    <w:p w:rsidR="00D9080C" w:rsidRDefault="00D9080C" w:rsidP="007F33E4">
      <w:pPr>
        <w:pStyle w:val="4"/>
        <w:shd w:val="clear" w:color="auto" w:fill="auto"/>
        <w:spacing w:line="274" w:lineRule="exact"/>
        <w:ind w:right="20" w:firstLine="0"/>
        <w:jc w:val="both"/>
      </w:pPr>
    </w:p>
    <w:p w:rsidR="00D9080C" w:rsidRDefault="0014704B" w:rsidP="00FC1822">
      <w:pPr>
        <w:pStyle w:val="4"/>
        <w:shd w:val="clear" w:color="auto" w:fill="auto"/>
        <w:tabs>
          <w:tab w:val="left" w:pos="1009"/>
        </w:tabs>
        <w:spacing w:line="274" w:lineRule="exact"/>
        <w:ind w:right="20" w:firstLine="0"/>
        <w:jc w:val="both"/>
      </w:pPr>
      <w:r>
        <w:rPr>
          <w:rStyle w:val="ab"/>
        </w:rPr>
        <w:t>1.</w:t>
      </w:r>
      <w:r w:rsidR="004B0B8F">
        <w:rPr>
          <w:rStyle w:val="ab"/>
        </w:rPr>
        <w:t>5</w:t>
      </w:r>
      <w:r w:rsidR="009A2F4A">
        <w:rPr>
          <w:rStyle w:val="ab"/>
        </w:rPr>
        <w:t>Учредителем</w:t>
      </w:r>
      <w:r w:rsidR="009A2F4A">
        <w:t xml:space="preserve"> Школы является</w:t>
      </w:r>
      <w:r w:rsidR="002F3F02">
        <w:t xml:space="preserve"> </w:t>
      </w:r>
      <w:r w:rsidR="007F08F3">
        <w:t>а</w:t>
      </w:r>
      <w:r w:rsidR="00FC1822">
        <w:t>дминистр</w:t>
      </w:r>
      <w:r w:rsidR="007654BA">
        <w:t>ация МР «</w:t>
      </w:r>
      <w:proofErr w:type="spellStart"/>
      <w:r w:rsidR="007654BA">
        <w:t>Кизилюртовский</w:t>
      </w:r>
      <w:proofErr w:type="spellEnd"/>
      <w:r w:rsidR="007654BA">
        <w:t xml:space="preserve"> район». </w:t>
      </w:r>
      <w:r w:rsidR="009A2F4A">
        <w:t>Функции и полномочия Учредителя осуществляет Управление обра</w:t>
      </w:r>
      <w:r w:rsidR="009A2F4A">
        <w:softHyphen/>
        <w:t xml:space="preserve">зования администрации </w:t>
      </w:r>
      <w:proofErr w:type="spellStart"/>
      <w:r w:rsidR="00534C36">
        <w:t>Кизилюртовского</w:t>
      </w:r>
      <w:proofErr w:type="spellEnd"/>
      <w:r w:rsidR="00534C36">
        <w:t xml:space="preserve"> района </w:t>
      </w:r>
      <w:r w:rsidR="009A2F4A">
        <w:t xml:space="preserve"> (далее - Учредитель).</w:t>
      </w:r>
    </w:p>
    <w:p w:rsidR="0014704B" w:rsidRDefault="004B0B8F" w:rsidP="00FC1822">
      <w:pPr>
        <w:pStyle w:val="4"/>
        <w:shd w:val="clear" w:color="auto" w:fill="auto"/>
        <w:tabs>
          <w:tab w:val="left" w:pos="1009"/>
        </w:tabs>
        <w:spacing w:line="274" w:lineRule="exact"/>
        <w:ind w:right="20" w:firstLine="0"/>
        <w:jc w:val="both"/>
      </w:pPr>
      <w:r w:rsidRPr="00F85D96">
        <w:rPr>
          <w:b/>
        </w:rPr>
        <w:t>1.6</w:t>
      </w:r>
      <w:r w:rsidR="00807DA9">
        <w:t xml:space="preserve">. </w:t>
      </w:r>
      <w:r w:rsidR="0014704B">
        <w:t>Место нахождения Учредителя:</w:t>
      </w:r>
    </w:p>
    <w:p w:rsidR="0014704B" w:rsidRDefault="0014704B" w:rsidP="00FC1822">
      <w:pPr>
        <w:pStyle w:val="4"/>
        <w:shd w:val="clear" w:color="auto" w:fill="auto"/>
        <w:tabs>
          <w:tab w:val="left" w:pos="1009"/>
        </w:tabs>
        <w:spacing w:line="274" w:lineRule="exact"/>
        <w:ind w:right="20" w:firstLine="0"/>
        <w:jc w:val="both"/>
      </w:pPr>
      <w:r>
        <w:t xml:space="preserve">Юридический адрес: 368100, г. </w:t>
      </w:r>
      <w:proofErr w:type="spellStart"/>
      <w:r>
        <w:t>Кизилюр</w:t>
      </w:r>
      <w:r w:rsidR="00D37CB2">
        <w:t>т</w:t>
      </w:r>
      <w:proofErr w:type="spellEnd"/>
      <w:r w:rsidR="00D37CB2">
        <w:t xml:space="preserve">, </w:t>
      </w:r>
      <w:r>
        <w:t>ул. Гагарина №52</w:t>
      </w:r>
    </w:p>
    <w:p w:rsidR="0014704B" w:rsidRDefault="0014704B" w:rsidP="0014704B">
      <w:pPr>
        <w:pStyle w:val="4"/>
        <w:shd w:val="clear" w:color="auto" w:fill="auto"/>
        <w:tabs>
          <w:tab w:val="left" w:pos="1009"/>
        </w:tabs>
        <w:spacing w:line="274" w:lineRule="exact"/>
        <w:ind w:right="20" w:firstLine="0"/>
        <w:jc w:val="both"/>
      </w:pPr>
      <w:r>
        <w:t>Фактический адрес: 368100, г</w:t>
      </w:r>
      <w:proofErr w:type="gramStart"/>
      <w:r>
        <w:t xml:space="preserve"> .</w:t>
      </w:r>
      <w:proofErr w:type="spellStart"/>
      <w:proofErr w:type="gramEnd"/>
      <w:r>
        <w:t>Кизилюрт</w:t>
      </w:r>
      <w:proofErr w:type="spellEnd"/>
      <w:r>
        <w:t>, ул. Гагарина №52</w:t>
      </w:r>
    </w:p>
    <w:p w:rsidR="0014704B" w:rsidRPr="0014704B" w:rsidRDefault="0014704B" w:rsidP="00FC1822">
      <w:pPr>
        <w:pStyle w:val="4"/>
        <w:shd w:val="clear" w:color="auto" w:fill="auto"/>
        <w:tabs>
          <w:tab w:val="left" w:pos="1009"/>
        </w:tabs>
        <w:spacing w:line="274" w:lineRule="exact"/>
        <w:ind w:right="20" w:firstLine="0"/>
        <w:jc w:val="both"/>
      </w:pPr>
    </w:p>
    <w:p w:rsidR="00807DA9" w:rsidRDefault="004B0B8F" w:rsidP="00E10F56">
      <w:pPr>
        <w:pStyle w:val="4"/>
        <w:shd w:val="clear" w:color="auto" w:fill="auto"/>
        <w:tabs>
          <w:tab w:val="left" w:pos="2295"/>
        </w:tabs>
        <w:spacing w:line="274" w:lineRule="exact"/>
        <w:ind w:right="20" w:firstLine="0"/>
        <w:jc w:val="both"/>
      </w:pPr>
      <w:r w:rsidRPr="00F85D96">
        <w:rPr>
          <w:b/>
        </w:rPr>
        <w:t>1.7</w:t>
      </w:r>
      <w:r w:rsidR="00E10F56">
        <w:t>.Имущество</w:t>
      </w:r>
      <w:r w:rsidR="009A2F4A">
        <w:t xml:space="preserve">Школы является собственностью муниципального образования </w:t>
      </w:r>
      <w:proofErr w:type="spellStart"/>
      <w:r w:rsidR="00534C36">
        <w:t>Кизилюртовский</w:t>
      </w:r>
      <w:proofErr w:type="spellEnd"/>
      <w:r w:rsidR="009A2F4A">
        <w:t xml:space="preserve"> район. Функции и полномочия собственника имущества по вопросам управления и распоряжения имуществом Школы осуществляет</w:t>
      </w:r>
      <w:r w:rsidR="007F08F3">
        <w:t xml:space="preserve"> </w:t>
      </w:r>
      <w:r w:rsidR="000A0F88">
        <w:t>администрация МР</w:t>
      </w:r>
      <w:r w:rsidR="007654BA">
        <w:t xml:space="preserve"> </w:t>
      </w:r>
      <w:r w:rsidR="000A0F88">
        <w:t xml:space="preserve"> «</w:t>
      </w:r>
      <w:proofErr w:type="spellStart"/>
      <w:r w:rsidR="00260C69">
        <w:t>Кизилюртовский</w:t>
      </w:r>
      <w:proofErr w:type="spellEnd"/>
      <w:r w:rsidR="00260C69">
        <w:t xml:space="preserve"> район»</w:t>
      </w:r>
      <w:r w:rsidR="009A2F4A">
        <w:t xml:space="preserve"> (далее </w:t>
      </w:r>
      <w:r w:rsidR="00807DA9">
        <w:t>–</w:t>
      </w:r>
      <w:r w:rsidR="009A2F4A">
        <w:t xml:space="preserve"> Собственник</w:t>
      </w:r>
      <w:r w:rsidR="007654BA">
        <w:t>)</w:t>
      </w:r>
    </w:p>
    <w:p w:rsidR="00534C36" w:rsidRPr="005C44D6" w:rsidRDefault="00807DA9" w:rsidP="00E10F56">
      <w:pPr>
        <w:pStyle w:val="4"/>
        <w:shd w:val="clear" w:color="auto" w:fill="auto"/>
        <w:tabs>
          <w:tab w:val="left" w:pos="2295"/>
        </w:tabs>
        <w:spacing w:line="274" w:lineRule="exact"/>
        <w:ind w:right="20" w:firstLine="0"/>
        <w:jc w:val="both"/>
      </w:pPr>
      <w:r w:rsidRPr="00F85D96">
        <w:rPr>
          <w:b/>
        </w:rPr>
        <w:t>1.8</w:t>
      </w:r>
      <w:r w:rsidR="00E10F56">
        <w:t>.</w:t>
      </w:r>
      <w:r w:rsidR="009A2F4A">
        <w:t xml:space="preserve"> Школа в своей деятельности руководствуется Конституцией Российской Федерации от 25.12.1993г. (с изменениями от 30.12.2008г.), Федеральным законом от 29.12.2012г. № 273- ФЗ «Об образовании в Российской Федерации» (далее - Закон</w:t>
      </w:r>
      <w:proofErr w:type="gramStart"/>
      <w:r w:rsidR="009A2F4A">
        <w:t xml:space="preserve"> О</w:t>
      </w:r>
      <w:proofErr w:type="gramEnd"/>
      <w:r w:rsidR="009A2F4A">
        <w:t>б образовании), Федеральным законом от 12.01.1996г. № 7-ФЗ «О некоммерческих организациях», Федеральным законом от 03.11.2006г. № 174-ФЗ «Об автономных учреждениях» (далее - Закон Об автономных учрежде</w:t>
      </w:r>
      <w:r w:rsidR="009A2F4A">
        <w:softHyphen/>
        <w:t>ниях), Федеральным законом от 08.05.2010 года № 83-ФЗ «О внесении изменений в отдельные законодательные акты Российской Федерации в связи с совершенствованием правового поло</w:t>
      </w:r>
      <w:r w:rsidR="009A2F4A">
        <w:softHyphen/>
        <w:t>жения государственных (муниципальных) учреждений», иными федеральными законами и нор</w:t>
      </w:r>
      <w:r w:rsidR="009A2F4A">
        <w:softHyphen/>
        <w:t xml:space="preserve">мативными правовыми актами, указами и распоряжениями президента </w:t>
      </w:r>
      <w:r w:rsidR="009A2F4A">
        <w:lastRenderedPageBreak/>
        <w:t>Росс</w:t>
      </w:r>
      <w:r w:rsidR="005C44D6">
        <w:t>ийской Федерации (далее - РФ), постановлениями</w:t>
      </w:r>
      <w:r w:rsidR="009A2F4A">
        <w:t xml:space="preserve"> и распоряжениями Правительства РФ, </w:t>
      </w:r>
      <w:r w:rsidR="005C44D6">
        <w:t>а также</w:t>
      </w:r>
      <w:r w:rsidR="00F441FC">
        <w:t xml:space="preserve"> региональными,</w:t>
      </w:r>
      <w:r w:rsidR="005C44D6">
        <w:t xml:space="preserve"> м</w:t>
      </w:r>
      <w:r w:rsidR="00B36A60">
        <w:t>униципальными правовыми актами</w:t>
      </w:r>
      <w:r w:rsidR="005C44D6">
        <w:t>, настоящим Уставом.</w:t>
      </w:r>
    </w:p>
    <w:p w:rsidR="00D9080C" w:rsidRDefault="009A2F4A" w:rsidP="00977D9D">
      <w:pPr>
        <w:pStyle w:val="4"/>
        <w:numPr>
          <w:ilvl w:val="1"/>
          <w:numId w:val="27"/>
        </w:numPr>
        <w:shd w:val="clear" w:color="auto" w:fill="auto"/>
        <w:tabs>
          <w:tab w:val="left" w:pos="2295"/>
        </w:tabs>
        <w:spacing w:line="274" w:lineRule="exact"/>
        <w:ind w:right="20"/>
        <w:jc w:val="both"/>
      </w:pPr>
      <w:r>
        <w:t>Школа без согласия собственника не вправе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а также недвижимым иму</w:t>
      </w:r>
      <w:r>
        <w:softHyphen/>
        <w:t>ществом. Остальным имуществом, находящимся у нее на праве оперативного управления, Школа вправе распоряжаться самостоятельно, если иное не установлено законом.</w:t>
      </w:r>
    </w:p>
    <w:p w:rsidR="00D9080C" w:rsidRDefault="009A2F4A">
      <w:pPr>
        <w:pStyle w:val="4"/>
        <w:numPr>
          <w:ilvl w:val="0"/>
          <w:numId w:val="2"/>
        </w:numPr>
        <w:shd w:val="clear" w:color="auto" w:fill="auto"/>
        <w:tabs>
          <w:tab w:val="left" w:pos="1014"/>
        </w:tabs>
        <w:spacing w:line="274" w:lineRule="exact"/>
        <w:ind w:left="20" w:right="20" w:firstLine="520"/>
        <w:jc w:val="both"/>
      </w:pPr>
      <w:r>
        <w:t>Школа вправе осуществлять приносящую доходы деятельность лишь постольку, по</w:t>
      </w:r>
      <w:r>
        <w:softHyphen/>
        <w:t>скольку это служит достижению целей, ради которых она создана, и соответствующую этим це</w:t>
      </w:r>
      <w:r>
        <w:softHyphen/>
        <w:t>лям, при условии, что такая деятельность указана в её учредительных документах. Доходы, по</w:t>
      </w:r>
      <w:r>
        <w:softHyphen/>
        <w:t>лученные от такой деятельности, и приобретенное за счет этих доходов имущество поступают в самостоятельное распоряжение школы.</w:t>
      </w:r>
    </w:p>
    <w:p w:rsidR="00D9080C" w:rsidRDefault="009A2F4A">
      <w:pPr>
        <w:pStyle w:val="4"/>
        <w:shd w:val="clear" w:color="auto" w:fill="auto"/>
        <w:spacing w:line="274" w:lineRule="exact"/>
        <w:ind w:left="20" w:firstLine="680"/>
        <w:jc w:val="both"/>
      </w:pPr>
      <w:r>
        <w:t>К приносящей доход деятельности относится:</w:t>
      </w:r>
    </w:p>
    <w:p w:rsidR="00D9080C" w:rsidRDefault="009A2F4A">
      <w:pPr>
        <w:pStyle w:val="4"/>
        <w:numPr>
          <w:ilvl w:val="0"/>
          <w:numId w:val="3"/>
        </w:numPr>
        <w:shd w:val="clear" w:color="auto" w:fill="auto"/>
        <w:tabs>
          <w:tab w:val="left" w:pos="855"/>
        </w:tabs>
        <w:spacing w:line="274" w:lineRule="exact"/>
        <w:ind w:left="20" w:right="20" w:firstLine="680"/>
        <w:jc w:val="both"/>
      </w:pPr>
      <w:r>
        <w:t>деятельность по реализации и сдаче в аренду имущества школы, сдаче в аренду за плату и бесплатное временное пользование зданий, помещений (столовая, спортивный зал, актовый зал), сооружений, транспортных средств, оборудования и других материальных средств;</w:t>
      </w:r>
    </w:p>
    <w:p w:rsidR="00D9080C" w:rsidRDefault="009A2F4A">
      <w:pPr>
        <w:pStyle w:val="4"/>
        <w:numPr>
          <w:ilvl w:val="0"/>
          <w:numId w:val="3"/>
        </w:numPr>
        <w:shd w:val="clear" w:color="auto" w:fill="auto"/>
        <w:tabs>
          <w:tab w:val="left" w:pos="898"/>
        </w:tabs>
        <w:spacing w:line="274" w:lineRule="exact"/>
        <w:ind w:left="20" w:right="20" w:firstLine="680"/>
        <w:jc w:val="both"/>
      </w:pPr>
      <w:r>
        <w:t>оказание организационных, информационных, консультационных, методических, ме</w:t>
      </w:r>
      <w:r>
        <w:softHyphen/>
        <w:t>тодологических услуг;</w:t>
      </w:r>
    </w:p>
    <w:p w:rsidR="00D9080C" w:rsidRDefault="009A2F4A">
      <w:pPr>
        <w:pStyle w:val="4"/>
        <w:numPr>
          <w:ilvl w:val="0"/>
          <w:numId w:val="3"/>
        </w:numPr>
        <w:shd w:val="clear" w:color="auto" w:fill="auto"/>
        <w:tabs>
          <w:tab w:val="left" w:pos="870"/>
        </w:tabs>
        <w:spacing w:line="274" w:lineRule="exact"/>
        <w:ind w:left="20" w:right="20" w:firstLine="680"/>
        <w:jc w:val="both"/>
      </w:pPr>
      <w:r>
        <w:t>оказание услуг по организации конференций, выставок, спортивных и иных мероприя</w:t>
      </w:r>
      <w:r>
        <w:softHyphen/>
        <w:t>тий, тематика которых связана с основными видами деятельности школы;</w:t>
      </w:r>
    </w:p>
    <w:p w:rsidR="00D9080C" w:rsidRDefault="009A2F4A">
      <w:pPr>
        <w:pStyle w:val="4"/>
        <w:numPr>
          <w:ilvl w:val="0"/>
          <w:numId w:val="3"/>
        </w:numPr>
        <w:shd w:val="clear" w:color="auto" w:fill="auto"/>
        <w:tabs>
          <w:tab w:val="left" w:pos="839"/>
        </w:tabs>
        <w:spacing w:line="274" w:lineRule="exact"/>
        <w:ind w:left="20" w:firstLine="680"/>
        <w:jc w:val="both"/>
      </w:pPr>
      <w:r>
        <w:t xml:space="preserve">оказание услуг в области </w:t>
      </w:r>
      <w:proofErr w:type="spellStart"/>
      <w:r>
        <w:t>культурно-досуговой</w:t>
      </w:r>
      <w:proofErr w:type="spellEnd"/>
      <w:r>
        <w:t xml:space="preserve"> деятельности;</w:t>
      </w:r>
    </w:p>
    <w:p w:rsidR="00D9080C" w:rsidRDefault="009A2F4A">
      <w:pPr>
        <w:pStyle w:val="4"/>
        <w:numPr>
          <w:ilvl w:val="0"/>
          <w:numId w:val="3"/>
        </w:numPr>
        <w:shd w:val="clear" w:color="auto" w:fill="auto"/>
        <w:tabs>
          <w:tab w:val="left" w:pos="834"/>
        </w:tabs>
        <w:spacing w:line="274" w:lineRule="exact"/>
        <w:ind w:left="20" w:firstLine="680"/>
        <w:jc w:val="both"/>
      </w:pPr>
      <w:r>
        <w:t>а также иная, не запрещенная действующим законодательством РФ, деятельность.</w:t>
      </w:r>
    </w:p>
    <w:p w:rsidR="00D9080C" w:rsidRDefault="009A2F4A">
      <w:pPr>
        <w:pStyle w:val="4"/>
        <w:shd w:val="clear" w:color="auto" w:fill="auto"/>
        <w:spacing w:line="274" w:lineRule="exact"/>
        <w:ind w:left="20" w:right="20" w:firstLine="680"/>
        <w:jc w:val="both"/>
      </w:pPr>
      <w:r>
        <w:t>Право Школы осуществлять деятельность, на которую в соответствии с законодательст</w:t>
      </w:r>
      <w:r>
        <w:softHyphen/>
        <w:t>вом РФ требуется специальное разрешение (лицензия), возникает у школы с момента его полу</w:t>
      </w:r>
      <w:r>
        <w:softHyphen/>
        <w:t>чения или в указанный в нем срок и прекращается по истечении срока его действия, если иное не установлено законодательством РФ.</w:t>
      </w:r>
    </w:p>
    <w:p w:rsidR="00D9080C" w:rsidRDefault="009A2F4A">
      <w:pPr>
        <w:pStyle w:val="4"/>
        <w:numPr>
          <w:ilvl w:val="0"/>
          <w:numId w:val="2"/>
        </w:numPr>
        <w:shd w:val="clear" w:color="auto" w:fill="auto"/>
        <w:tabs>
          <w:tab w:val="left" w:pos="1105"/>
        </w:tabs>
        <w:spacing w:line="274" w:lineRule="exact"/>
        <w:ind w:left="20" w:right="20" w:firstLine="680"/>
        <w:jc w:val="both"/>
      </w:pPr>
      <w:r>
        <w:t>Школа является юридическим лицом и от своего имени может приобретать и осуще</w:t>
      </w:r>
      <w:r>
        <w:softHyphen/>
        <w:t>ствлять имущественные и личные неимущественные права,</w:t>
      </w:r>
      <w:r w:rsidR="0099019C">
        <w:t xml:space="preserve"> исполнять </w:t>
      </w:r>
      <w:r>
        <w:t xml:space="preserve"> обязанности, быть истцом и ответчиком в суде,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w:t>
      </w:r>
      <w:r>
        <w:softHyphen/>
        <w:t>щихся у неё финансовых ресурсов.</w:t>
      </w:r>
    </w:p>
    <w:p w:rsidR="00D9080C" w:rsidRDefault="009A2F4A">
      <w:pPr>
        <w:pStyle w:val="4"/>
        <w:numPr>
          <w:ilvl w:val="0"/>
          <w:numId w:val="2"/>
        </w:numPr>
        <w:shd w:val="clear" w:color="auto" w:fill="auto"/>
        <w:tabs>
          <w:tab w:val="left" w:pos="1110"/>
        </w:tabs>
        <w:spacing w:line="274" w:lineRule="exact"/>
        <w:ind w:left="20" w:right="20" w:firstLine="680"/>
        <w:jc w:val="both"/>
      </w:pPr>
      <w:r>
        <w:t>Права юридического лица у Школы возникают с момента ее государственной реги</w:t>
      </w:r>
      <w:r>
        <w:softHyphen/>
        <w:t>страции в установленном порядке.</w:t>
      </w:r>
    </w:p>
    <w:p w:rsidR="00D9080C" w:rsidRDefault="009A2F4A">
      <w:pPr>
        <w:pStyle w:val="4"/>
        <w:numPr>
          <w:ilvl w:val="0"/>
          <w:numId w:val="2"/>
        </w:numPr>
        <w:shd w:val="clear" w:color="auto" w:fill="auto"/>
        <w:tabs>
          <w:tab w:val="left" w:pos="1228"/>
        </w:tabs>
        <w:spacing w:line="274" w:lineRule="exact"/>
        <w:ind w:left="20" w:firstLine="680"/>
        <w:jc w:val="both"/>
      </w:pPr>
      <w:r>
        <w:t>Школа имеет бланки, штамп, печать с полным наименованием Школы на русском</w:t>
      </w:r>
    </w:p>
    <w:p w:rsidR="00D9080C" w:rsidRDefault="009A2F4A">
      <w:pPr>
        <w:pStyle w:val="4"/>
        <w:shd w:val="clear" w:color="auto" w:fill="auto"/>
        <w:spacing w:line="274" w:lineRule="exact"/>
        <w:ind w:left="20" w:firstLine="0"/>
      </w:pPr>
      <w:proofErr w:type="gramStart"/>
      <w:r>
        <w:t>языке</w:t>
      </w:r>
      <w:proofErr w:type="gramEnd"/>
      <w:r>
        <w:t>.</w:t>
      </w:r>
    </w:p>
    <w:p w:rsidR="00D9080C" w:rsidRDefault="009A2F4A">
      <w:pPr>
        <w:pStyle w:val="4"/>
        <w:numPr>
          <w:ilvl w:val="0"/>
          <w:numId w:val="2"/>
        </w:numPr>
        <w:shd w:val="clear" w:color="auto" w:fill="auto"/>
        <w:tabs>
          <w:tab w:val="left" w:pos="1177"/>
        </w:tabs>
        <w:spacing w:line="274" w:lineRule="exact"/>
        <w:ind w:left="20" w:right="20" w:firstLine="680"/>
        <w:jc w:val="both"/>
      </w:pPr>
      <w:r>
        <w:t>Право на ведение образовательной деятельности и льготы, предоставляемые зако</w:t>
      </w:r>
      <w:r>
        <w:softHyphen/>
        <w:t>нодательством РФ, возникают у Школы со дня выдачи ей лицензии (разрешения). Лицензия на осуществление образовательной деятельности (далее также - лицензия) имеет приложение, яв</w:t>
      </w:r>
      <w:r>
        <w:softHyphen/>
        <w:t>ляющееся ее неотъемлемой частью.</w:t>
      </w:r>
    </w:p>
    <w:p w:rsidR="00D9080C" w:rsidRDefault="00D61292">
      <w:pPr>
        <w:pStyle w:val="4"/>
        <w:shd w:val="clear" w:color="auto" w:fill="auto"/>
        <w:spacing w:line="274" w:lineRule="exact"/>
        <w:ind w:left="20" w:right="20" w:firstLine="620"/>
        <w:jc w:val="both"/>
      </w:pPr>
      <w:r w:rsidRPr="00F85D96">
        <w:rPr>
          <w:b/>
        </w:rPr>
        <w:t>1.15.</w:t>
      </w:r>
      <w:r w:rsidR="009A2F4A">
        <w:t>Права Школы на выдачу своим выпускникам документа государственного образца о соответствующем уровне образов</w:t>
      </w:r>
      <w:r w:rsidR="004378F2">
        <w:t xml:space="preserve">ания и на пользование печатью с полным наименованием образовательного учреждения </w:t>
      </w:r>
      <w:r w:rsidR="009A2F4A">
        <w:t xml:space="preserve"> возникают с момента её государственной аккредитации, подтвержденной свидетельством о государственной аккредитации.</w:t>
      </w:r>
    </w:p>
    <w:p w:rsidR="00D9080C" w:rsidRDefault="009A2F4A">
      <w:pPr>
        <w:pStyle w:val="4"/>
        <w:shd w:val="clear" w:color="auto" w:fill="auto"/>
        <w:spacing w:line="274" w:lineRule="exact"/>
        <w:ind w:left="20" w:right="20" w:firstLine="500"/>
        <w:jc w:val="both"/>
      </w:pPr>
      <w:r w:rsidRPr="00F85D96">
        <w:rPr>
          <w:b/>
        </w:rPr>
        <w:t>1.</w:t>
      </w:r>
      <w:r w:rsidR="00D61292" w:rsidRPr="00F85D96">
        <w:rPr>
          <w:b/>
        </w:rPr>
        <w:t>16</w:t>
      </w:r>
      <w:r w:rsidR="00D61292">
        <w:t>.</w:t>
      </w:r>
      <w:r>
        <w:t xml:space="preserve"> Муниципальное задание для Школы формируется и утверждается Учредителем в соответствии с видами деятельности, отнесенными уставом Школы к основной деятельности. Школа осуществляет в соответствии с муниципальным заданием и (или) обязательствами пе</w:t>
      </w:r>
      <w:r>
        <w:softHyphen/>
        <w:t>ред страховщиком по обязательному социальному страхованию деятельность, связанную с вы</w:t>
      </w:r>
      <w:r>
        <w:softHyphen/>
        <w:t>полнением работ, оказанием услуг.</w:t>
      </w:r>
    </w:p>
    <w:p w:rsidR="00D9080C" w:rsidRDefault="009A2F4A" w:rsidP="00977D9D">
      <w:pPr>
        <w:pStyle w:val="4"/>
        <w:numPr>
          <w:ilvl w:val="1"/>
          <w:numId w:val="28"/>
        </w:numPr>
        <w:shd w:val="clear" w:color="auto" w:fill="auto"/>
        <w:tabs>
          <w:tab w:val="left" w:pos="1029"/>
        </w:tabs>
        <w:spacing w:line="274" w:lineRule="exact"/>
        <w:jc w:val="both"/>
      </w:pPr>
      <w:r>
        <w:t>Школа не вправе отказаться от выполнения муниципального задания.</w:t>
      </w:r>
    </w:p>
    <w:p w:rsidR="00D9080C" w:rsidRDefault="009A2F4A">
      <w:pPr>
        <w:pStyle w:val="4"/>
        <w:numPr>
          <w:ilvl w:val="0"/>
          <w:numId w:val="4"/>
        </w:numPr>
        <w:shd w:val="clear" w:color="auto" w:fill="auto"/>
        <w:tabs>
          <w:tab w:val="left" w:pos="1009"/>
        </w:tabs>
        <w:spacing w:line="274" w:lineRule="exact"/>
        <w:ind w:left="20" w:right="20" w:firstLine="500"/>
        <w:jc w:val="both"/>
      </w:pPr>
      <w:r>
        <w:lastRenderedPageBreak/>
        <w:t>Уменьшение объема субсидии, предоставленной на выполнение муниципального за</w:t>
      </w:r>
      <w:r>
        <w:softHyphen/>
        <w:t>дания, в течение срока его выполнения осуществляется только при соответствующем измене</w:t>
      </w:r>
      <w:r>
        <w:softHyphen/>
        <w:t>нии муниципального задания.</w:t>
      </w:r>
    </w:p>
    <w:p w:rsidR="00D9080C" w:rsidRDefault="009A2F4A">
      <w:pPr>
        <w:pStyle w:val="4"/>
        <w:numPr>
          <w:ilvl w:val="0"/>
          <w:numId w:val="4"/>
        </w:numPr>
        <w:shd w:val="clear" w:color="auto" w:fill="auto"/>
        <w:tabs>
          <w:tab w:val="left" w:pos="1095"/>
        </w:tabs>
        <w:spacing w:line="274" w:lineRule="exact"/>
        <w:ind w:left="20" w:right="20" w:firstLine="500"/>
        <w:jc w:val="both"/>
      </w:pPr>
      <w:r>
        <w:t>Школа может иметь филиалы, отделения, структурные подразделения, представи</w:t>
      </w:r>
      <w:r>
        <w:softHyphen/>
        <w:t>тельства, которые создаются, реорганизуются, переименовываются</w:t>
      </w:r>
      <w:r w:rsidR="003F08B6">
        <w:t xml:space="preserve"> и ликвидируются Учредите</w:t>
      </w:r>
      <w:r w:rsidR="003F08B6">
        <w:softHyphen/>
        <w:t xml:space="preserve">лем по предложению директора школы. </w:t>
      </w:r>
      <w:r>
        <w:t>Филиал</w:t>
      </w:r>
      <w:r w:rsidR="002A1340">
        <w:t>ы Школы действуют на основании П</w:t>
      </w:r>
      <w:r>
        <w:t>оложений о них. Лицензирование и государственная аккредитация этих филиалов осуществляются в по</w:t>
      </w:r>
      <w:r>
        <w:softHyphen/>
        <w:t>рядке, установленном действующим законодательством. Филиалы, отделения, структурные подразделения Школы могут по ее доверенности осуществлять полностью или частично пра</w:t>
      </w:r>
      <w:r>
        <w:softHyphen/>
        <w:t>вомочия юридического лица.</w:t>
      </w:r>
    </w:p>
    <w:p w:rsidR="00D9080C" w:rsidRDefault="009A2F4A">
      <w:pPr>
        <w:pStyle w:val="4"/>
        <w:shd w:val="clear" w:color="auto" w:fill="auto"/>
        <w:spacing w:line="274" w:lineRule="exact"/>
        <w:ind w:left="20" w:right="20" w:firstLine="500"/>
        <w:jc w:val="both"/>
      </w:pPr>
      <w:r w:rsidRPr="00F85D96">
        <w:rPr>
          <w:b/>
        </w:rPr>
        <w:t>1</w:t>
      </w:r>
      <w:r w:rsidR="003743FB">
        <w:rPr>
          <w:b/>
        </w:rPr>
        <w:t>.</w:t>
      </w:r>
      <w:r w:rsidR="00D61292" w:rsidRPr="00F85D96">
        <w:rPr>
          <w:b/>
        </w:rPr>
        <w:t>20</w:t>
      </w:r>
      <w:r w:rsidRPr="00F85D96">
        <w:rPr>
          <w:b/>
        </w:rPr>
        <w:t>.</w:t>
      </w:r>
      <w:r>
        <w:t xml:space="preserve"> Медицинское обслуживание обучающихся, воспитанников Школы обеспечивается медицинским персоналом муниципального </w:t>
      </w:r>
      <w:r w:rsidR="00534C36">
        <w:t>казенного</w:t>
      </w:r>
      <w:r>
        <w:t xml:space="preserve"> учреждения здравоохранения «</w:t>
      </w:r>
      <w:r w:rsidR="00534C36">
        <w:t xml:space="preserve">Районная </w:t>
      </w:r>
      <w:r>
        <w:t xml:space="preserve"> поликлиника» (далее - поликлиника) в соответствии с дого</w:t>
      </w:r>
      <w:r>
        <w:softHyphen/>
        <w:t>вором, заключенным между Школой и поликлиникой.</w:t>
      </w:r>
    </w:p>
    <w:p w:rsidR="00D9080C" w:rsidRDefault="009A2F4A">
      <w:pPr>
        <w:pStyle w:val="4"/>
        <w:shd w:val="clear" w:color="auto" w:fill="auto"/>
        <w:spacing w:line="274" w:lineRule="exact"/>
        <w:ind w:left="20" w:right="20" w:firstLine="500"/>
        <w:jc w:val="both"/>
      </w:pPr>
      <w:r>
        <w:t>Медперсонал поликлиники несет наряду с администрацией и педагогическими работника</w:t>
      </w:r>
      <w:r>
        <w:softHyphen/>
        <w:t>ми Школы ответственность за проведение лечебно-профилактических мероприятий, соблюде</w:t>
      </w:r>
      <w:r>
        <w:softHyphen/>
        <w:t>ние санитарно-гигиенических норм, режим и качество питания обучающихся.</w:t>
      </w:r>
    </w:p>
    <w:p w:rsidR="00D9080C" w:rsidRDefault="009A2F4A">
      <w:pPr>
        <w:pStyle w:val="4"/>
        <w:shd w:val="clear" w:color="auto" w:fill="auto"/>
        <w:spacing w:line="274" w:lineRule="exact"/>
        <w:ind w:left="20" w:right="20" w:firstLine="500"/>
        <w:jc w:val="both"/>
      </w:pPr>
      <w:r>
        <w:t>Школа предоставляет помещение с соответствующими условиями для работы медицин</w:t>
      </w:r>
      <w:r>
        <w:softHyphen/>
        <w:t>ского персонала.</w:t>
      </w:r>
    </w:p>
    <w:p w:rsidR="00D9080C" w:rsidRDefault="00D61292">
      <w:pPr>
        <w:pStyle w:val="4"/>
        <w:shd w:val="clear" w:color="auto" w:fill="auto"/>
        <w:spacing w:line="274" w:lineRule="exact"/>
        <w:ind w:left="20" w:right="20" w:firstLine="500"/>
        <w:jc w:val="both"/>
      </w:pPr>
      <w:r w:rsidRPr="00F85D96">
        <w:rPr>
          <w:b/>
        </w:rPr>
        <w:t>1.21</w:t>
      </w:r>
      <w:r w:rsidR="009A2F4A">
        <w:t>. Школа организует питание обучающихся самостоятельно либо с привлечением орга</w:t>
      </w:r>
      <w:r w:rsidR="009A2F4A">
        <w:softHyphen/>
        <w:t>низации, специализирующейся на оказании услуг по организации общественного питания, на основа</w:t>
      </w:r>
      <w:r w:rsidR="002A1340">
        <w:t xml:space="preserve">нии заключенного с ней договора. </w:t>
      </w:r>
      <w:proofErr w:type="gramStart"/>
      <w:r w:rsidR="009A2F4A">
        <w:t>Организация питания обучающихся осуществляется в</w:t>
      </w:r>
      <w:r w:rsidR="00ED7CF6">
        <w:t xml:space="preserve"> </w:t>
      </w:r>
      <w:r w:rsidR="009A2F4A">
        <w:t xml:space="preserve"> специально отведенных для данных </w:t>
      </w:r>
      <w:r w:rsidR="002C7F7D">
        <w:t xml:space="preserve"> </w:t>
      </w:r>
      <w:r w:rsidR="009A2F4A">
        <w:t>целей помещениях.</w:t>
      </w:r>
      <w:proofErr w:type="gramEnd"/>
    </w:p>
    <w:p w:rsidR="00D92221" w:rsidRDefault="00614EB7" w:rsidP="00D92221">
      <w:pPr>
        <w:pStyle w:val="4"/>
        <w:shd w:val="clear" w:color="auto" w:fill="auto"/>
        <w:spacing w:line="274" w:lineRule="exact"/>
        <w:ind w:left="20" w:right="20" w:firstLine="620"/>
        <w:jc w:val="both"/>
      </w:pPr>
      <w:r>
        <w:t>Питание воспитанников в</w:t>
      </w:r>
      <w:r w:rsidR="002A1340">
        <w:t xml:space="preserve"> </w:t>
      </w:r>
      <w:r w:rsidR="00473CBD">
        <w:t xml:space="preserve">начальной школе </w:t>
      </w:r>
      <w:r w:rsidR="009A2F4A">
        <w:t xml:space="preserve">организуется Школой самостоятельно. </w:t>
      </w:r>
    </w:p>
    <w:p w:rsidR="00D9080C" w:rsidRDefault="009A2F4A" w:rsidP="00D92221">
      <w:pPr>
        <w:pStyle w:val="4"/>
        <w:shd w:val="clear" w:color="auto" w:fill="auto"/>
        <w:spacing w:line="274" w:lineRule="exact"/>
        <w:ind w:left="20" w:right="20" w:firstLine="620"/>
        <w:jc w:val="both"/>
      </w:pPr>
      <w:r>
        <w:t>Расписание занятий должно предусматривать перерыв достаточной продолжитель</w:t>
      </w:r>
      <w:r>
        <w:softHyphen/>
        <w:t>ности для питания обучающихся.</w:t>
      </w:r>
    </w:p>
    <w:p w:rsidR="00D9080C" w:rsidRDefault="009A2F4A" w:rsidP="003743FB">
      <w:pPr>
        <w:pStyle w:val="4"/>
        <w:numPr>
          <w:ilvl w:val="0"/>
          <w:numId w:val="5"/>
        </w:numPr>
        <w:shd w:val="clear" w:color="auto" w:fill="auto"/>
        <w:tabs>
          <w:tab w:val="left" w:pos="1066"/>
        </w:tabs>
        <w:spacing w:line="274" w:lineRule="exact"/>
        <w:ind w:right="20"/>
        <w:jc w:val="both"/>
      </w:pPr>
      <w:r>
        <w:t>В Школе не допускается создание организационных структур политических партий, общественно-политических и религиозных движений и организаций и осуществление их дея</w:t>
      </w:r>
      <w:r>
        <w:softHyphen/>
        <w:t>тельности. По инициативе детей в школе могут создаваться детские общественные объедине</w:t>
      </w:r>
      <w:r>
        <w:softHyphen/>
        <w:t>ния.</w:t>
      </w:r>
    </w:p>
    <w:p w:rsidR="00D9080C" w:rsidRDefault="009A2F4A">
      <w:pPr>
        <w:pStyle w:val="4"/>
        <w:numPr>
          <w:ilvl w:val="0"/>
          <w:numId w:val="5"/>
        </w:numPr>
        <w:shd w:val="clear" w:color="auto" w:fill="auto"/>
        <w:tabs>
          <w:tab w:val="left" w:pos="1114"/>
        </w:tabs>
        <w:spacing w:line="274" w:lineRule="exact"/>
        <w:ind w:left="20" w:right="20" w:firstLine="620"/>
        <w:jc w:val="both"/>
      </w:pPr>
      <w:r>
        <w:t>Школа может получить общественную аккредитацию в различных российских, ино</w:t>
      </w:r>
      <w:r>
        <w:softHyphen/>
        <w:t>странных и международных общественных образовательных и научных структурах. Такая ак</w:t>
      </w:r>
      <w:r>
        <w:softHyphen/>
        <w:t>кредитация не влечет за собой дополнительные финансовые обязательства со стороны Учреди</w:t>
      </w:r>
      <w:r>
        <w:softHyphen/>
        <w:t>теля.</w:t>
      </w:r>
    </w:p>
    <w:p w:rsidR="00D9080C" w:rsidRDefault="009A2F4A">
      <w:pPr>
        <w:pStyle w:val="4"/>
        <w:numPr>
          <w:ilvl w:val="0"/>
          <w:numId w:val="5"/>
        </w:numPr>
        <w:shd w:val="clear" w:color="auto" w:fill="auto"/>
        <w:tabs>
          <w:tab w:val="left" w:pos="1037"/>
        </w:tabs>
        <w:spacing w:line="274" w:lineRule="exact"/>
        <w:ind w:right="20" w:firstLine="540"/>
        <w:jc w:val="both"/>
      </w:pPr>
      <w:r>
        <w:t>Учредитель в порядке, установленном действующим законодательством РФ, обеспе</w:t>
      </w:r>
      <w:r>
        <w:softHyphen/>
        <w:t>чивает разработку проекта устава, внесение изменений и (или) дополнений в устав муници</w:t>
      </w:r>
      <w:r>
        <w:softHyphen/>
        <w:t>пального учреждения, государственную регистрацию юридического лица регистрирующим ор</w:t>
      </w:r>
      <w:r>
        <w:softHyphen/>
        <w:t>ганом, постановку его на учет в налоговом органе.</w:t>
      </w:r>
    </w:p>
    <w:p w:rsidR="00D9080C" w:rsidRDefault="009A2F4A">
      <w:pPr>
        <w:pStyle w:val="4"/>
        <w:numPr>
          <w:ilvl w:val="0"/>
          <w:numId w:val="5"/>
        </w:numPr>
        <w:shd w:val="clear" w:color="auto" w:fill="auto"/>
        <w:tabs>
          <w:tab w:val="left" w:pos="1046"/>
        </w:tabs>
        <w:spacing w:line="274" w:lineRule="exact"/>
        <w:ind w:right="20" w:firstLine="540"/>
        <w:jc w:val="both"/>
      </w:pPr>
      <w:r>
        <w:t>Новая редакция Устава Школы, изменения и дополнения, предложения о внесении изменений в Устав разрабатываются Школой, утверждаются Учредителем с учетом особенно</w:t>
      </w:r>
      <w:r>
        <w:softHyphen/>
        <w:t xml:space="preserve">стей, определенных федеральными законами и принятыми во исполнение их нормативными правовыми актами </w:t>
      </w:r>
      <w:r w:rsidR="00045FD0">
        <w:t>МР  «</w:t>
      </w:r>
      <w:proofErr w:type="spellStart"/>
      <w:r w:rsidR="00045FD0">
        <w:t>Кизилюртовский</w:t>
      </w:r>
      <w:proofErr w:type="spellEnd"/>
      <w:r w:rsidR="00045FD0">
        <w:t xml:space="preserve"> район»</w:t>
      </w:r>
    </w:p>
    <w:p w:rsidR="00D9080C" w:rsidRDefault="009A2F4A">
      <w:pPr>
        <w:pStyle w:val="4"/>
        <w:numPr>
          <w:ilvl w:val="0"/>
          <w:numId w:val="5"/>
        </w:numPr>
        <w:shd w:val="clear" w:color="auto" w:fill="auto"/>
        <w:tabs>
          <w:tab w:val="left" w:pos="1022"/>
        </w:tabs>
        <w:spacing w:line="274" w:lineRule="exact"/>
        <w:ind w:right="20" w:firstLine="540"/>
        <w:jc w:val="both"/>
      </w:pPr>
      <w:r>
        <w:t>Изменения и дополнения в Устав вступают в силу для третьих лиц с момента их госу</w:t>
      </w:r>
      <w:r>
        <w:softHyphen/>
        <w:t>дарственной регистрации в случаях, установленных действующим законодательством РФ, с момента уведомления органа, осуществляющего государственную регистрацию юридических лиц.</w:t>
      </w:r>
    </w:p>
    <w:p w:rsidR="00D9080C" w:rsidRPr="000E411C" w:rsidRDefault="003743FB" w:rsidP="00DA323E">
      <w:pPr>
        <w:pStyle w:val="4"/>
        <w:shd w:val="clear" w:color="auto" w:fill="auto"/>
        <w:tabs>
          <w:tab w:val="left" w:pos="1051"/>
        </w:tabs>
        <w:spacing w:line="274" w:lineRule="exact"/>
        <w:ind w:right="20" w:firstLine="0"/>
        <w:jc w:val="both"/>
      </w:pPr>
      <w:r>
        <w:rPr>
          <w:b/>
        </w:rPr>
        <w:t>1.27</w:t>
      </w:r>
      <w:r w:rsidR="00DA323E" w:rsidRPr="00F85D96">
        <w:rPr>
          <w:b/>
        </w:rPr>
        <w:t>.</w:t>
      </w:r>
      <w:r w:rsidR="009A2F4A">
        <w:t>Школа формирует открытые и общедоступные информационные ресурсы, содержа</w:t>
      </w:r>
      <w:r w:rsidR="009A2F4A">
        <w:softHyphen/>
        <w:t xml:space="preserve">щие информацию о ее деятельности, и обеспечивает доступ </w:t>
      </w:r>
      <w:proofErr w:type="spellStart"/>
      <w:r w:rsidR="009A2F4A">
        <w:t>ктаким</w:t>
      </w:r>
      <w:proofErr w:type="spellEnd"/>
      <w:r w:rsidR="009A2F4A">
        <w:t xml:space="preserve"> ресурсам посредством раз</w:t>
      </w:r>
      <w:r w:rsidR="009A2F4A">
        <w:softHyphen/>
        <w:t>мещения их на официальном сайте Школы в сети «Интернет».</w:t>
      </w:r>
    </w:p>
    <w:p w:rsidR="000E411C" w:rsidRDefault="00DA323E" w:rsidP="00DA323E">
      <w:pPr>
        <w:pStyle w:val="4"/>
        <w:shd w:val="clear" w:color="auto" w:fill="auto"/>
        <w:tabs>
          <w:tab w:val="left" w:pos="1118"/>
        </w:tabs>
        <w:spacing w:line="274" w:lineRule="exact"/>
        <w:ind w:right="20" w:firstLine="0"/>
        <w:jc w:val="both"/>
      </w:pPr>
      <w:r w:rsidRPr="00F85D96">
        <w:rPr>
          <w:b/>
        </w:rPr>
        <w:t>1.2</w:t>
      </w:r>
      <w:r w:rsidR="003743FB">
        <w:rPr>
          <w:b/>
        </w:rPr>
        <w:t>8</w:t>
      </w:r>
      <w:r w:rsidRPr="00F85D96">
        <w:rPr>
          <w:b/>
        </w:rPr>
        <w:t>.</w:t>
      </w:r>
      <w:r w:rsidR="000E411C">
        <w:t xml:space="preserve">Школа </w:t>
      </w:r>
      <w:r w:rsidR="000E411C" w:rsidRPr="000E411C">
        <w:t xml:space="preserve">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D9080C" w:rsidRDefault="000E411C" w:rsidP="00DA323E">
      <w:pPr>
        <w:pStyle w:val="4"/>
        <w:shd w:val="clear" w:color="auto" w:fill="auto"/>
        <w:tabs>
          <w:tab w:val="left" w:pos="1118"/>
        </w:tabs>
        <w:spacing w:line="274" w:lineRule="exact"/>
        <w:ind w:right="20" w:firstLine="0"/>
        <w:jc w:val="both"/>
      </w:pPr>
      <w:r w:rsidRPr="00F85D96">
        <w:rPr>
          <w:b/>
        </w:rPr>
        <w:lastRenderedPageBreak/>
        <w:t>1.</w:t>
      </w:r>
      <w:r>
        <w:rPr>
          <w:b/>
        </w:rPr>
        <w:t xml:space="preserve">29. </w:t>
      </w:r>
      <w:r w:rsidR="009A2F4A">
        <w:t>Школа имеет право самостоятельно осуществлять образовательную, администра</w:t>
      </w:r>
      <w:r w:rsidR="009A2F4A">
        <w:softHyphen/>
        <w:t>тивную, финансово-экономическую деятельность, разрабатывать и принимать локальные нор</w:t>
      </w:r>
      <w:r w:rsidR="009A2F4A">
        <w:softHyphen/>
      </w:r>
      <w:r w:rsidR="00B03437">
        <w:t xml:space="preserve">мативные акты в соответствии с </w:t>
      </w:r>
      <w:proofErr w:type="spellStart"/>
      <w:r w:rsidR="00B03437">
        <w:t>з</w:t>
      </w:r>
      <w:r w:rsidR="009A2F4A">
        <w:t>аконо</w:t>
      </w:r>
      <w:r w:rsidR="00B03437">
        <w:t>дательствомоб</w:t>
      </w:r>
      <w:proofErr w:type="spellEnd"/>
      <w:r w:rsidR="009A2F4A">
        <w:t xml:space="preserve"> образовании, иными нормативными правовыми актами РФ и настоящим Уставом.</w:t>
      </w:r>
    </w:p>
    <w:p w:rsidR="00D9080C" w:rsidRDefault="000E411C" w:rsidP="000E411C">
      <w:pPr>
        <w:pStyle w:val="4"/>
        <w:shd w:val="clear" w:color="auto" w:fill="auto"/>
        <w:spacing w:line="274" w:lineRule="exact"/>
        <w:ind w:right="20" w:firstLine="0"/>
        <w:jc w:val="both"/>
      </w:pPr>
      <w:r w:rsidRPr="000E411C">
        <w:rPr>
          <w:b/>
        </w:rPr>
        <w:t>1.30.</w:t>
      </w:r>
      <w:r w:rsidR="009A2F4A">
        <w:t xml:space="preserve"> Школа свободна в определении содерж</w:t>
      </w:r>
      <w:r w:rsidR="00330F66">
        <w:t>ания образования, выборе учебно</w:t>
      </w:r>
      <w:r w:rsidR="002C7F7D">
        <w:t>-</w:t>
      </w:r>
      <w:r w:rsidR="009A2F4A">
        <w:t>методического обеспечения, образовательных технологиях по реализуемым образовательным программам.</w:t>
      </w:r>
    </w:p>
    <w:p w:rsidR="00D9080C" w:rsidRDefault="000E411C" w:rsidP="00DA323E">
      <w:pPr>
        <w:pStyle w:val="4"/>
        <w:shd w:val="clear" w:color="auto" w:fill="auto"/>
        <w:tabs>
          <w:tab w:val="left" w:pos="1075"/>
        </w:tabs>
        <w:spacing w:line="274" w:lineRule="exact"/>
        <w:ind w:right="20" w:firstLine="0"/>
        <w:jc w:val="both"/>
      </w:pPr>
      <w:r>
        <w:rPr>
          <w:b/>
        </w:rPr>
        <w:t>1.31</w:t>
      </w:r>
      <w:r w:rsidR="00DA323E">
        <w:t>.</w:t>
      </w:r>
      <w:r w:rsidR="009A2F4A">
        <w:t>Школа обязана осуществлять свою деятельность в соответствии с законодательством об образовании, в том числе:</w:t>
      </w:r>
    </w:p>
    <w:p w:rsidR="00D9080C" w:rsidRDefault="009A2F4A">
      <w:pPr>
        <w:pStyle w:val="4"/>
        <w:shd w:val="clear" w:color="auto" w:fill="auto"/>
        <w:spacing w:line="274" w:lineRule="exact"/>
        <w:ind w:right="20" w:firstLine="700"/>
        <w:jc w:val="both"/>
      </w:pPr>
      <w:r>
        <w:t>1)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w:t>
      </w:r>
      <w:r>
        <w:softHyphen/>
        <w:t>ностям, способностям, интересам и потребностям обучающихся;</w:t>
      </w:r>
    </w:p>
    <w:p w:rsidR="00D9080C" w:rsidRDefault="009A2F4A">
      <w:pPr>
        <w:pStyle w:val="4"/>
        <w:numPr>
          <w:ilvl w:val="1"/>
          <w:numId w:val="6"/>
        </w:numPr>
        <w:shd w:val="clear" w:color="auto" w:fill="auto"/>
        <w:tabs>
          <w:tab w:val="left" w:pos="840"/>
        </w:tabs>
        <w:spacing w:line="274" w:lineRule="exact"/>
        <w:ind w:right="20" w:firstLine="540"/>
        <w:jc w:val="both"/>
      </w:pPr>
      <w:proofErr w:type="gramStart"/>
      <w:r>
        <w:t xml:space="preserve">создавать безопасные условия обучения, воспитания обучающихся, присмотра и ухода за обучающимися, </w:t>
      </w:r>
      <w:r w:rsidR="002C7F7D">
        <w:t xml:space="preserve"> </w:t>
      </w:r>
      <w:r>
        <w:t xml:space="preserve">их содержания в соответствии с установленными нормами, </w:t>
      </w:r>
      <w:r w:rsidR="002C7F7D">
        <w:t xml:space="preserve"> </w:t>
      </w:r>
      <w:r>
        <w:t>обеспечивающи</w:t>
      </w:r>
      <w:r>
        <w:softHyphen/>
        <w:t xml:space="preserve">ми жизнь и здоровье обучающихся, </w:t>
      </w:r>
      <w:r w:rsidR="00CF3E52">
        <w:t xml:space="preserve"> </w:t>
      </w:r>
      <w:r>
        <w:t>работников образовательной организации;</w:t>
      </w:r>
      <w:proofErr w:type="gramEnd"/>
    </w:p>
    <w:p w:rsidR="00D9080C" w:rsidRDefault="009A2F4A">
      <w:pPr>
        <w:pStyle w:val="4"/>
        <w:numPr>
          <w:ilvl w:val="1"/>
          <w:numId w:val="6"/>
        </w:numPr>
        <w:shd w:val="clear" w:color="auto" w:fill="auto"/>
        <w:tabs>
          <w:tab w:val="left" w:pos="835"/>
        </w:tabs>
        <w:spacing w:line="274" w:lineRule="exact"/>
        <w:ind w:right="20" w:firstLine="540"/>
        <w:jc w:val="both"/>
      </w:pPr>
      <w:r>
        <w:t>соблюдать права и свободы обучающихся, родителей (законных представителей) несо</w:t>
      </w:r>
      <w:r>
        <w:softHyphen/>
        <w:t>вершеннолетних обучающихся, работников образовательной организации.</w:t>
      </w:r>
    </w:p>
    <w:p w:rsidR="00D9080C" w:rsidRDefault="00994966" w:rsidP="00994966">
      <w:pPr>
        <w:pStyle w:val="4"/>
        <w:shd w:val="clear" w:color="auto" w:fill="auto"/>
        <w:tabs>
          <w:tab w:val="left" w:pos="1032"/>
        </w:tabs>
        <w:spacing w:line="274" w:lineRule="exact"/>
        <w:ind w:right="20" w:firstLine="0"/>
        <w:jc w:val="both"/>
      </w:pPr>
      <w:r>
        <w:rPr>
          <w:b/>
        </w:rPr>
        <w:tab/>
      </w:r>
      <w:proofErr w:type="gramStart"/>
      <w:r w:rsidR="000E411C">
        <w:rPr>
          <w:b/>
        </w:rPr>
        <w:t>1.32</w:t>
      </w:r>
      <w:r w:rsidR="003D1A68" w:rsidRPr="00F85D96">
        <w:rPr>
          <w:b/>
        </w:rPr>
        <w:t>.</w:t>
      </w:r>
      <w:r w:rsidR="009A2F4A">
        <w:t>Школа несет ответственность в установленном законодательством РФ порядке за не</w:t>
      </w:r>
      <w:r w:rsidR="009A2F4A">
        <w:softHyphen/>
        <w:t>выполнение или ненадлежащее выполнение функци</w:t>
      </w:r>
      <w:r w:rsidR="00CF3E52">
        <w:t>й,</w:t>
      </w:r>
      <w:r w:rsidR="002C7F7D">
        <w:t xml:space="preserve"> </w:t>
      </w:r>
      <w:r w:rsidR="00CF3E52">
        <w:t xml:space="preserve"> отнесенных к ее компетенции,  </w:t>
      </w:r>
      <w:r w:rsidR="009A2F4A">
        <w:t>за реали</w:t>
      </w:r>
      <w:r w:rsidR="009A2F4A">
        <w:softHyphen/>
        <w:t xml:space="preserve">зацию не в полном объеме образовательных программ </w:t>
      </w:r>
      <w:r w:rsidR="002C7F7D">
        <w:t xml:space="preserve"> </w:t>
      </w:r>
      <w:r w:rsidR="009A2F4A">
        <w:t>в соответствии с учебным планом, каче</w:t>
      </w:r>
      <w:r w:rsidR="009A2F4A">
        <w:softHyphen/>
        <w:t>ство образования своих выпускников, а также за жизнь и здоровье обучающихся, воспитанни</w:t>
      </w:r>
      <w:r w:rsidR="009A2F4A">
        <w:softHyphen/>
        <w:t>ков, работников образовательной организации.</w:t>
      </w:r>
      <w:proofErr w:type="gramEnd"/>
      <w:r w:rsidR="009A2F4A">
        <w:t xml:space="preserve"> За нарушение или незаконное ограничение пра</w:t>
      </w:r>
      <w:r w:rsidR="009A2F4A">
        <w:softHyphen/>
        <w:t>ва на образование и предусмотренных законодательством об образовании прав и свобод обу</w:t>
      </w:r>
      <w:r w:rsidR="009A2F4A">
        <w:softHyphen/>
        <w:t>чающихся, родителей (законных представителей) несовершеннолетних обучающихся, наруше</w:t>
      </w:r>
      <w:r w:rsidR="009A2F4A">
        <w:softHyphen/>
        <w:t>ние требований к организации и осуществлению образовательной деятельности образователь</w:t>
      </w:r>
      <w:r w:rsidR="009A2F4A">
        <w:softHyphen/>
        <w:t>ная организация и ее должностные лица несут административную ответственность в соответст</w:t>
      </w:r>
      <w:r w:rsidR="009A2F4A">
        <w:softHyphen/>
        <w:t>вии с Кодексом РФ об административных правонарушениях.</w:t>
      </w:r>
    </w:p>
    <w:p w:rsidR="00CF3E52" w:rsidRDefault="003D1A68">
      <w:pPr>
        <w:pStyle w:val="4"/>
        <w:shd w:val="clear" w:color="auto" w:fill="auto"/>
        <w:spacing w:line="274" w:lineRule="exact"/>
        <w:ind w:right="20" w:firstLine="540"/>
        <w:jc w:val="both"/>
      </w:pPr>
      <w:proofErr w:type="gramStart"/>
      <w:r w:rsidRPr="00F85D96">
        <w:rPr>
          <w:b/>
        </w:rPr>
        <w:t>1.3</w:t>
      </w:r>
      <w:r w:rsidR="000E411C">
        <w:rPr>
          <w:b/>
        </w:rPr>
        <w:t>3</w:t>
      </w:r>
      <w:r w:rsidR="009A2F4A" w:rsidRPr="00F85D96">
        <w:rPr>
          <w:b/>
        </w:rPr>
        <w:t>.</w:t>
      </w:r>
      <w:r w:rsidR="00994966">
        <w:t xml:space="preserve">Школа не имеет права устанавливать и взимать с родителей (законных представителей) обучающихся </w:t>
      </w:r>
      <w:r w:rsidR="002C7F7D">
        <w:t xml:space="preserve"> </w:t>
      </w:r>
      <w:r w:rsidR="00994966">
        <w:t xml:space="preserve">платы за оказываемые  в пределах соответствующего ФГОС образовательные услуги и иные мероприятия, финансовое обеспечение которых осуществляется за счет бюджетных ассигнований соответствующего бюджета РФ согласно п.3 ч.1. ст.8 ФЗ </w:t>
      </w:r>
      <w:r w:rsidR="002C7F7D">
        <w:t xml:space="preserve"> </w:t>
      </w:r>
      <w:r w:rsidR="00994966">
        <w:t xml:space="preserve">«Об образовании в Российской Федерации » </w:t>
      </w:r>
      <w:proofErr w:type="gramEnd"/>
    </w:p>
    <w:p w:rsidR="00994966" w:rsidRPr="00994966" w:rsidRDefault="00994966">
      <w:pPr>
        <w:pStyle w:val="4"/>
        <w:shd w:val="clear" w:color="auto" w:fill="auto"/>
        <w:spacing w:line="274" w:lineRule="exact"/>
        <w:ind w:right="20" w:firstLine="540"/>
        <w:jc w:val="both"/>
      </w:pPr>
      <w:r>
        <w:t>№ 273-ФЗ.</w:t>
      </w:r>
    </w:p>
    <w:p w:rsidR="00D9080C" w:rsidRDefault="00994966">
      <w:pPr>
        <w:pStyle w:val="4"/>
        <w:shd w:val="clear" w:color="auto" w:fill="auto"/>
        <w:spacing w:line="274" w:lineRule="exact"/>
        <w:ind w:right="20" w:firstLine="540"/>
        <w:jc w:val="both"/>
      </w:pPr>
      <w:r w:rsidRPr="00994966">
        <w:rPr>
          <w:b/>
        </w:rPr>
        <w:t>1.34.</w:t>
      </w:r>
      <w:r w:rsidR="009A2F4A">
        <w:t>Школа самостоятельно осуществляет финансово-хозяйственную деятельность, может иметь самостоятельный баланс и расчетный счет в кредитном учреждении и (или) лицевые сче</w:t>
      </w:r>
      <w:r w:rsidR="009A2F4A">
        <w:softHyphen/>
        <w:t>та в финансовом органе муниципального образования.</w:t>
      </w:r>
    </w:p>
    <w:p w:rsidR="003D1A68" w:rsidRDefault="003D1A68">
      <w:pPr>
        <w:pStyle w:val="50"/>
        <w:keepNext/>
        <w:keepLines/>
        <w:shd w:val="clear" w:color="auto" w:fill="auto"/>
        <w:spacing w:line="274" w:lineRule="exact"/>
        <w:ind w:left="2100" w:firstLine="0"/>
      </w:pPr>
      <w:bookmarkStart w:id="3" w:name="bookmark4"/>
    </w:p>
    <w:p w:rsidR="00D9080C" w:rsidRDefault="009A2F4A">
      <w:pPr>
        <w:pStyle w:val="50"/>
        <w:keepNext/>
        <w:keepLines/>
        <w:shd w:val="clear" w:color="auto" w:fill="auto"/>
        <w:spacing w:line="274" w:lineRule="exact"/>
        <w:ind w:left="2100" w:firstLine="0"/>
      </w:pPr>
      <w:r>
        <w:t>2. ПРЕДМЕТ И ЦЕЛИ ДЕЯТЕЛЬНОСТИ ШКОЛЫ</w:t>
      </w:r>
      <w:bookmarkEnd w:id="3"/>
    </w:p>
    <w:p w:rsidR="003D1A68" w:rsidRDefault="003D1A68" w:rsidP="00BA2A3E">
      <w:pPr>
        <w:pStyle w:val="4"/>
        <w:shd w:val="clear" w:color="auto" w:fill="auto"/>
        <w:tabs>
          <w:tab w:val="left" w:pos="878"/>
        </w:tabs>
        <w:spacing w:line="274" w:lineRule="exact"/>
        <w:ind w:right="20" w:firstLine="0"/>
        <w:jc w:val="both"/>
      </w:pPr>
    </w:p>
    <w:p w:rsidR="00D9080C" w:rsidRDefault="000C2B08" w:rsidP="00BA2A3E">
      <w:pPr>
        <w:pStyle w:val="4"/>
        <w:shd w:val="clear" w:color="auto" w:fill="auto"/>
        <w:tabs>
          <w:tab w:val="left" w:pos="878"/>
        </w:tabs>
        <w:spacing w:line="274" w:lineRule="exact"/>
        <w:ind w:right="20" w:firstLine="0"/>
        <w:jc w:val="both"/>
      </w:pPr>
      <w:r w:rsidRPr="0000648A">
        <w:rPr>
          <w:b/>
        </w:rPr>
        <w:t>2.1</w:t>
      </w:r>
      <w:r>
        <w:t>.</w:t>
      </w:r>
      <w:r w:rsidR="009A2F4A">
        <w:t>Деятельность образовательной организации основывается на принципах демократии, гуманизма, общедоступности, приоритета общечеловеческих ценностей, жизни и здоровья че</w:t>
      </w:r>
      <w:r w:rsidR="009A2F4A">
        <w:softHyphen/>
        <w:t>ловека, гражданственности, свободного развития личности, автономности и светского характе</w:t>
      </w:r>
      <w:r w:rsidR="009A2F4A">
        <w:softHyphen/>
        <w:t>ра образования.</w:t>
      </w:r>
    </w:p>
    <w:p w:rsidR="00D9080C" w:rsidRDefault="000C2B08" w:rsidP="000C2B08">
      <w:pPr>
        <w:pStyle w:val="4"/>
        <w:shd w:val="clear" w:color="auto" w:fill="auto"/>
        <w:tabs>
          <w:tab w:val="left" w:pos="858"/>
        </w:tabs>
        <w:spacing w:line="274" w:lineRule="exact"/>
        <w:ind w:firstLine="0"/>
        <w:jc w:val="both"/>
      </w:pPr>
      <w:r w:rsidRPr="0000648A">
        <w:rPr>
          <w:b/>
        </w:rPr>
        <w:t>2.2.</w:t>
      </w:r>
      <w:r w:rsidR="009A2F4A">
        <w:t>Основными целями деятельности Школы являются:</w:t>
      </w:r>
    </w:p>
    <w:p w:rsidR="00D9080C" w:rsidRDefault="009A2F4A">
      <w:pPr>
        <w:pStyle w:val="4"/>
        <w:numPr>
          <w:ilvl w:val="1"/>
          <w:numId w:val="7"/>
        </w:numPr>
        <w:shd w:val="clear" w:color="auto" w:fill="auto"/>
        <w:tabs>
          <w:tab w:val="left" w:pos="768"/>
        </w:tabs>
        <w:spacing w:line="274" w:lineRule="exact"/>
        <w:ind w:right="20" w:firstLine="440"/>
        <w:jc w:val="both"/>
      </w:pPr>
      <w:r>
        <w:t>создание условий для реализации гражданами РФ гарантированного государством пра</w:t>
      </w:r>
      <w:r>
        <w:softHyphen/>
        <w:t>ва на получение общедоступного и бесплатного общего образования всех ступеней, если обра</w:t>
      </w:r>
      <w:r>
        <w:softHyphen/>
        <w:t>зование данного уровня гражданин получает впервые;</w:t>
      </w:r>
    </w:p>
    <w:p w:rsidR="00D9080C" w:rsidRDefault="009A2F4A">
      <w:pPr>
        <w:pStyle w:val="4"/>
        <w:numPr>
          <w:ilvl w:val="1"/>
          <w:numId w:val="7"/>
        </w:numPr>
        <w:shd w:val="clear" w:color="auto" w:fill="auto"/>
        <w:tabs>
          <w:tab w:val="left" w:pos="797"/>
        </w:tabs>
        <w:spacing w:line="274" w:lineRule="exact"/>
        <w:ind w:right="20" w:firstLine="440"/>
        <w:jc w:val="both"/>
      </w:pPr>
      <w:proofErr w:type="gramStart"/>
      <w:r>
        <w:t>создание благоприятных условий для освоения обучающимися образовательных про</w:t>
      </w:r>
      <w:r>
        <w:softHyphen/>
        <w:t>грамм на основе</w:t>
      </w:r>
      <w:r w:rsidR="000C2B08">
        <w:t xml:space="preserve"> ФГОС</w:t>
      </w:r>
      <w:r>
        <w:t>; обучения,</w:t>
      </w:r>
      <w:r w:rsidR="00C5143E">
        <w:t xml:space="preserve"> </w:t>
      </w:r>
      <w:r>
        <w:t xml:space="preserve"> воспи</w:t>
      </w:r>
      <w:r>
        <w:softHyphen/>
        <w:t xml:space="preserve">тания и разностороннего развития личности, в том числе путем удовлетворения потребностей обучающихся в самообразовании и получении дополнительных </w:t>
      </w:r>
      <w:r>
        <w:lastRenderedPageBreak/>
        <w:t>общеобразов</w:t>
      </w:r>
      <w:r w:rsidR="000C6F2E">
        <w:t>ательных про</w:t>
      </w:r>
      <w:r w:rsidR="000C6F2E">
        <w:softHyphen/>
        <w:t xml:space="preserve">грамм за пределами, </w:t>
      </w:r>
      <w:r>
        <w:t xml:space="preserve"> </w:t>
      </w:r>
      <w:r w:rsidR="00CF3E52">
        <w:t xml:space="preserve"> </w:t>
      </w:r>
      <w:r>
        <w:t>определяющих статус Школы основных образовательных программ; обес</w:t>
      </w:r>
      <w:r>
        <w:softHyphen/>
        <w:t>печения охраны здоровья обучающихся;</w:t>
      </w:r>
      <w:proofErr w:type="gramEnd"/>
    </w:p>
    <w:p w:rsidR="00D9080C" w:rsidRDefault="009A2F4A">
      <w:pPr>
        <w:pStyle w:val="4"/>
        <w:numPr>
          <w:ilvl w:val="1"/>
          <w:numId w:val="7"/>
        </w:numPr>
        <w:shd w:val="clear" w:color="auto" w:fill="auto"/>
        <w:tabs>
          <w:tab w:val="left" w:pos="802"/>
        </w:tabs>
        <w:spacing w:line="274" w:lineRule="exact"/>
        <w:ind w:right="20" w:firstLine="440"/>
        <w:jc w:val="both"/>
      </w:pPr>
      <w:r>
        <w:t>приоритет жизни и здоровья человека, прав и свобод личности, недопустимость дис</w:t>
      </w:r>
      <w:r>
        <w:softHyphen/>
        <w:t>криминации;</w:t>
      </w:r>
    </w:p>
    <w:p w:rsidR="00D9080C" w:rsidRDefault="009A2F4A">
      <w:pPr>
        <w:pStyle w:val="4"/>
        <w:numPr>
          <w:ilvl w:val="1"/>
          <w:numId w:val="7"/>
        </w:numPr>
        <w:shd w:val="clear" w:color="auto" w:fill="auto"/>
        <w:tabs>
          <w:tab w:val="left" w:pos="653"/>
        </w:tabs>
        <w:spacing w:line="274" w:lineRule="exact"/>
        <w:ind w:right="20" w:firstLine="440"/>
        <w:jc w:val="both"/>
      </w:pPr>
      <w:r>
        <w:t>достижение учащимися высокого уровня развития культуры, нравственности, приобще</w:t>
      </w:r>
      <w:r>
        <w:softHyphen/>
        <w:t>ние к общечеловеческим ценностям;</w:t>
      </w:r>
    </w:p>
    <w:p w:rsidR="00D9080C" w:rsidRDefault="009A2F4A">
      <w:pPr>
        <w:pStyle w:val="4"/>
        <w:numPr>
          <w:ilvl w:val="1"/>
          <w:numId w:val="7"/>
        </w:numPr>
        <w:shd w:val="clear" w:color="auto" w:fill="auto"/>
        <w:tabs>
          <w:tab w:val="left" w:pos="643"/>
        </w:tabs>
        <w:spacing w:line="274" w:lineRule="exact"/>
        <w:ind w:right="20" w:firstLine="440"/>
        <w:jc w:val="both"/>
      </w:pPr>
      <w:r>
        <w:t>развитие личности, талантов, умственных и физических способностей учащихся в самом полном их объеме;</w:t>
      </w:r>
    </w:p>
    <w:p w:rsidR="00D9080C" w:rsidRDefault="009A2F4A">
      <w:pPr>
        <w:pStyle w:val="4"/>
        <w:numPr>
          <w:ilvl w:val="1"/>
          <w:numId w:val="7"/>
        </w:numPr>
        <w:shd w:val="clear" w:color="auto" w:fill="auto"/>
        <w:tabs>
          <w:tab w:val="left" w:pos="701"/>
        </w:tabs>
        <w:spacing w:line="274" w:lineRule="exact"/>
        <w:ind w:right="20" w:firstLine="440"/>
        <w:jc w:val="both"/>
      </w:pPr>
      <w:r>
        <w:t>воспитание взаимоуважения, трудолюбия, гражданственности, патриотизма, ответствен</w:t>
      </w:r>
      <w:r>
        <w:softHyphen/>
        <w:t>ности, правовой культуры, бережного отношения к природе и окружающей среде, рациональ</w:t>
      </w:r>
      <w:r>
        <w:softHyphen/>
        <w:t>ного природопользования;</w:t>
      </w:r>
    </w:p>
    <w:p w:rsidR="00D9080C" w:rsidRDefault="009A2F4A">
      <w:pPr>
        <w:pStyle w:val="4"/>
        <w:numPr>
          <w:ilvl w:val="1"/>
          <w:numId w:val="7"/>
        </w:numPr>
        <w:shd w:val="clear" w:color="auto" w:fill="auto"/>
        <w:tabs>
          <w:tab w:val="left" w:pos="691"/>
        </w:tabs>
        <w:spacing w:line="274" w:lineRule="exact"/>
        <w:ind w:right="20" w:firstLine="440"/>
        <w:jc w:val="both"/>
      </w:pPr>
      <w:r>
        <w:t>создание основы для осознанного выбора профессиональных образовательных программ и их последующего освоения;</w:t>
      </w:r>
    </w:p>
    <w:p w:rsidR="00D9080C" w:rsidRDefault="009A2F4A">
      <w:pPr>
        <w:pStyle w:val="4"/>
        <w:numPr>
          <w:ilvl w:val="1"/>
          <w:numId w:val="7"/>
        </w:numPr>
        <w:shd w:val="clear" w:color="auto" w:fill="auto"/>
        <w:tabs>
          <w:tab w:val="left" w:pos="690"/>
        </w:tabs>
        <w:spacing w:line="274" w:lineRule="exact"/>
        <w:ind w:firstLine="440"/>
        <w:jc w:val="both"/>
      </w:pPr>
      <w:r>
        <w:t>обеспечение охраны и укрепления здоровья учащихся, воспитанников;</w:t>
      </w:r>
    </w:p>
    <w:p w:rsidR="00D9080C" w:rsidRDefault="009A2F4A">
      <w:pPr>
        <w:pStyle w:val="4"/>
        <w:numPr>
          <w:ilvl w:val="1"/>
          <w:numId w:val="7"/>
        </w:numPr>
        <w:shd w:val="clear" w:color="auto" w:fill="auto"/>
        <w:tabs>
          <w:tab w:val="left" w:pos="749"/>
        </w:tabs>
        <w:spacing w:line="274" w:lineRule="exact"/>
        <w:ind w:right="20" w:firstLine="440"/>
        <w:jc w:val="both"/>
      </w:pPr>
      <w:r>
        <w:t>воспитание чувств патриотизма, человеческого достоинства, честности, милосердия, доброты и ответственности.</w:t>
      </w:r>
    </w:p>
    <w:p w:rsidR="00D9080C" w:rsidRDefault="000C2B08" w:rsidP="000C2B08">
      <w:pPr>
        <w:pStyle w:val="4"/>
        <w:shd w:val="clear" w:color="auto" w:fill="auto"/>
        <w:tabs>
          <w:tab w:val="left" w:pos="853"/>
        </w:tabs>
        <w:spacing w:line="274" w:lineRule="exact"/>
        <w:ind w:firstLine="0"/>
        <w:jc w:val="both"/>
      </w:pPr>
      <w:r w:rsidRPr="00F85D96">
        <w:rPr>
          <w:b/>
        </w:rPr>
        <w:t>2.3</w:t>
      </w:r>
      <w:r>
        <w:t>.</w:t>
      </w:r>
      <w:r w:rsidR="009A2F4A">
        <w:t xml:space="preserve">Для реализации основных целей и задач Школа имеет право </w:t>
      </w:r>
      <w:proofErr w:type="gramStart"/>
      <w:r w:rsidR="009A2F4A">
        <w:t>на</w:t>
      </w:r>
      <w:proofErr w:type="gramEnd"/>
      <w:r w:rsidR="009A2F4A">
        <w:t>:</w:t>
      </w:r>
    </w:p>
    <w:p w:rsidR="00D9080C" w:rsidRDefault="00F505EB" w:rsidP="00F505EB">
      <w:pPr>
        <w:pStyle w:val="4"/>
        <w:shd w:val="clear" w:color="auto" w:fill="auto"/>
        <w:tabs>
          <w:tab w:val="left" w:pos="782"/>
        </w:tabs>
        <w:spacing w:line="274" w:lineRule="exact"/>
        <w:ind w:left="440" w:right="20" w:firstLine="0"/>
        <w:jc w:val="both"/>
      </w:pPr>
      <w:r>
        <w:t>1)</w:t>
      </w:r>
      <w:r w:rsidR="009A2F4A">
        <w:t>разработку и принятие правил внутреннего распорядка учащихся, правил внутреннего трудового распорядка, иных локальных нормативных актов;</w:t>
      </w:r>
    </w:p>
    <w:p w:rsidR="00D9080C" w:rsidRDefault="00F505EB" w:rsidP="00F505EB">
      <w:pPr>
        <w:pStyle w:val="4"/>
        <w:shd w:val="clear" w:color="auto" w:fill="auto"/>
        <w:tabs>
          <w:tab w:val="left" w:pos="840"/>
        </w:tabs>
        <w:spacing w:line="274" w:lineRule="exact"/>
        <w:ind w:left="440" w:right="20" w:firstLine="0"/>
        <w:jc w:val="both"/>
      </w:pPr>
      <w:r>
        <w:t>2)</w:t>
      </w:r>
      <w:r w:rsidR="009A2F4A">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w:t>
      </w:r>
      <w:r w:rsidR="000C6F2E">
        <w:t xml:space="preserve"> ФГОС</w:t>
      </w:r>
      <w:r w:rsidR="009A2F4A">
        <w:t>, фе</w:t>
      </w:r>
      <w:r w:rsidR="009A2F4A">
        <w:softHyphen/>
        <w:t>деральными государственными требованиями, образовательными стандартами;</w:t>
      </w:r>
    </w:p>
    <w:p w:rsidR="00D9080C" w:rsidRDefault="00F505EB" w:rsidP="00F505EB">
      <w:pPr>
        <w:pStyle w:val="4"/>
        <w:shd w:val="clear" w:color="auto" w:fill="auto"/>
        <w:tabs>
          <w:tab w:val="left" w:pos="763"/>
        </w:tabs>
        <w:spacing w:line="274" w:lineRule="exact"/>
        <w:ind w:left="440" w:right="20" w:firstLine="0"/>
        <w:jc w:val="both"/>
      </w:pPr>
      <w:r>
        <w:t>3)</w:t>
      </w:r>
      <w:r w:rsidR="009A2F4A">
        <w:t>предоставление учредителю и общественности ежегодного отчета о поступлении и рас</w:t>
      </w:r>
      <w:r w:rsidR="009A2F4A">
        <w:softHyphen/>
        <w:t xml:space="preserve">ходовании финансовых и материальных средств, а также отчета о результатах </w:t>
      </w:r>
      <w:proofErr w:type="spellStart"/>
      <w:r w:rsidR="00045FD0">
        <w:t>самообследования</w:t>
      </w:r>
      <w:proofErr w:type="spellEnd"/>
      <w:r w:rsidR="009A2F4A">
        <w:t>;</w:t>
      </w:r>
    </w:p>
    <w:p w:rsidR="00D9080C" w:rsidRDefault="002A3CA1" w:rsidP="002A3CA1">
      <w:pPr>
        <w:pStyle w:val="4"/>
        <w:shd w:val="clear" w:color="auto" w:fill="auto"/>
        <w:tabs>
          <w:tab w:val="left" w:pos="690"/>
        </w:tabs>
        <w:spacing w:line="274" w:lineRule="exact"/>
        <w:ind w:left="440" w:firstLine="0"/>
        <w:jc w:val="both"/>
      </w:pPr>
      <w:r>
        <w:t>4)</w:t>
      </w:r>
      <w:r w:rsidR="009A2F4A">
        <w:t>установление штатного расписания;</w:t>
      </w:r>
    </w:p>
    <w:p w:rsidR="00D9080C" w:rsidRDefault="002A3CA1" w:rsidP="002A3CA1">
      <w:pPr>
        <w:pStyle w:val="4"/>
        <w:shd w:val="clear" w:color="auto" w:fill="auto"/>
        <w:tabs>
          <w:tab w:val="left" w:pos="787"/>
        </w:tabs>
        <w:spacing w:line="274" w:lineRule="exact"/>
        <w:ind w:left="440" w:right="20" w:firstLine="0"/>
        <w:jc w:val="both"/>
      </w:pPr>
      <w:r>
        <w:t>5)</w:t>
      </w:r>
      <w:r w:rsidR="009A2F4A">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D9080C" w:rsidRDefault="002A3CA1" w:rsidP="002A3CA1">
      <w:pPr>
        <w:pStyle w:val="4"/>
        <w:shd w:val="clear" w:color="auto" w:fill="auto"/>
        <w:tabs>
          <w:tab w:val="left" w:pos="830"/>
        </w:tabs>
        <w:spacing w:line="274" w:lineRule="exact"/>
        <w:ind w:left="440" w:right="20" w:firstLine="0"/>
        <w:jc w:val="both"/>
      </w:pPr>
      <w:r>
        <w:t>6)</w:t>
      </w:r>
      <w:r w:rsidR="009A2F4A">
        <w:t xml:space="preserve">разработку и утверждение образовательных программ Школы, годовые планы </w:t>
      </w:r>
      <w:proofErr w:type="spellStart"/>
      <w:r w:rsidR="009A2F4A">
        <w:t>учебн</w:t>
      </w:r>
      <w:proofErr w:type="gramStart"/>
      <w:r w:rsidR="009A2F4A">
        <w:t>о</w:t>
      </w:r>
      <w:proofErr w:type="spellEnd"/>
      <w:r w:rsidR="009A2F4A">
        <w:t>-</w:t>
      </w:r>
      <w:proofErr w:type="gramEnd"/>
      <w:r w:rsidR="009A2F4A">
        <w:t xml:space="preserve"> воспитательной работы, циклограммы дел, графики работы сотрудников, расписания занятий, кружков и студий;</w:t>
      </w:r>
    </w:p>
    <w:p w:rsidR="00D9080C" w:rsidRDefault="002A3CA1">
      <w:pPr>
        <w:pStyle w:val="4"/>
        <w:shd w:val="clear" w:color="auto" w:fill="auto"/>
        <w:spacing w:line="274" w:lineRule="exact"/>
        <w:ind w:firstLine="440"/>
        <w:jc w:val="both"/>
      </w:pPr>
      <w:r>
        <w:t>7)</w:t>
      </w:r>
      <w:r w:rsidR="009A2F4A">
        <w:t xml:space="preserve"> разработку и утверждение по согласованию с учредителем программы развития Школы;</w:t>
      </w:r>
    </w:p>
    <w:p w:rsidR="00D9080C" w:rsidRDefault="002A3CA1">
      <w:pPr>
        <w:pStyle w:val="4"/>
        <w:shd w:val="clear" w:color="auto" w:fill="auto"/>
        <w:spacing w:line="274" w:lineRule="exact"/>
        <w:ind w:firstLine="440"/>
        <w:jc w:val="both"/>
      </w:pPr>
      <w:r>
        <w:t>8</w:t>
      </w:r>
      <w:r w:rsidR="009A2F4A">
        <w:t>) прием обучающихся (воспитанников) в Школу;</w:t>
      </w:r>
    </w:p>
    <w:p w:rsidR="00D9080C" w:rsidRDefault="002A3CA1" w:rsidP="003D1A68">
      <w:pPr>
        <w:pStyle w:val="4"/>
        <w:shd w:val="clear" w:color="auto" w:fill="auto"/>
        <w:tabs>
          <w:tab w:val="left" w:pos="778"/>
        </w:tabs>
        <w:spacing w:line="274" w:lineRule="exact"/>
        <w:ind w:right="20" w:firstLine="0"/>
        <w:jc w:val="both"/>
      </w:pPr>
      <w:r>
        <w:t xml:space="preserve">       9)</w:t>
      </w:r>
      <w:r w:rsidR="009A2F4A">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w:t>
      </w:r>
      <w:r w:rsidR="009A2F4A">
        <w:softHyphen/>
        <w:t>кредитацию образовательных программ начального общего, основного общего, среднего обще</w:t>
      </w:r>
      <w:r w:rsidR="009A2F4A">
        <w:softHyphen/>
        <w:t>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9080C" w:rsidRDefault="002A3CA1" w:rsidP="003D1A68">
      <w:pPr>
        <w:pStyle w:val="4"/>
        <w:shd w:val="clear" w:color="auto" w:fill="auto"/>
        <w:tabs>
          <w:tab w:val="left" w:pos="926"/>
        </w:tabs>
        <w:spacing w:line="274" w:lineRule="exact"/>
        <w:ind w:left="500" w:right="20" w:firstLine="0"/>
        <w:jc w:val="both"/>
      </w:pPr>
      <w:r>
        <w:t>10)</w:t>
      </w:r>
      <w:r w:rsidR="009A2F4A">
        <w:t>осуществление текущего контроля успеваемости и промежуточной аттестации обу</w:t>
      </w:r>
      <w:r w:rsidR="009A2F4A">
        <w:softHyphen/>
        <w:t>чающихся, установление их форм, периодичности и порядка проведения;</w:t>
      </w:r>
    </w:p>
    <w:p w:rsidR="00D9080C" w:rsidRDefault="009A2F4A" w:rsidP="003D1A68">
      <w:pPr>
        <w:pStyle w:val="4"/>
        <w:shd w:val="clear" w:color="auto" w:fill="auto"/>
        <w:tabs>
          <w:tab w:val="left" w:pos="898"/>
        </w:tabs>
        <w:spacing w:line="274" w:lineRule="exact"/>
        <w:ind w:left="500" w:right="20" w:firstLine="0"/>
        <w:jc w:val="both"/>
      </w:pPr>
      <w:r>
        <w:t>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D9080C" w:rsidRDefault="002A3CA1">
      <w:pPr>
        <w:pStyle w:val="4"/>
        <w:shd w:val="clear" w:color="auto" w:fill="auto"/>
        <w:spacing w:line="274" w:lineRule="exact"/>
        <w:ind w:right="20" w:firstLine="500"/>
        <w:jc w:val="both"/>
      </w:pPr>
      <w:r>
        <w:t>11)</w:t>
      </w:r>
      <w:r w:rsidR="009A2F4A">
        <w:t xml:space="preserve"> использование и совершенствование методов обучения и воспитания, образовательных технологий, электронного обучения;</w:t>
      </w:r>
    </w:p>
    <w:p w:rsidR="00D9080C" w:rsidRDefault="002A3CA1" w:rsidP="0069765A">
      <w:pPr>
        <w:pStyle w:val="4"/>
        <w:shd w:val="clear" w:color="auto" w:fill="auto"/>
        <w:tabs>
          <w:tab w:val="left" w:pos="912"/>
        </w:tabs>
        <w:spacing w:line="274" w:lineRule="exact"/>
        <w:ind w:left="500" w:right="20" w:firstLine="0"/>
        <w:jc w:val="both"/>
      </w:pPr>
      <w:r>
        <w:t>12)</w:t>
      </w:r>
      <w:r w:rsidR="009A2F4A">
        <w:t xml:space="preserve">проведение </w:t>
      </w:r>
      <w:proofErr w:type="spellStart"/>
      <w:r w:rsidR="009A2F4A">
        <w:t>самообследования</w:t>
      </w:r>
      <w:proofErr w:type="spellEnd"/>
      <w:r w:rsidR="009A2F4A">
        <w:t xml:space="preserve">, обеспечение </w:t>
      </w:r>
      <w:proofErr w:type="gramStart"/>
      <w:r w:rsidR="009A2F4A">
        <w:t>функционирования внутренней системы оценки качества</w:t>
      </w:r>
      <w:r w:rsidR="00CF3E52">
        <w:t xml:space="preserve"> </w:t>
      </w:r>
      <w:r w:rsidR="00C5143E">
        <w:t xml:space="preserve"> </w:t>
      </w:r>
      <w:r w:rsidR="009A2F4A">
        <w:t xml:space="preserve"> образования</w:t>
      </w:r>
      <w:proofErr w:type="gramEnd"/>
      <w:r w:rsidR="009A2F4A">
        <w:t>;</w:t>
      </w:r>
    </w:p>
    <w:p w:rsidR="00D9080C" w:rsidRDefault="002A3CA1" w:rsidP="00714086">
      <w:pPr>
        <w:pStyle w:val="4"/>
        <w:shd w:val="clear" w:color="auto" w:fill="auto"/>
        <w:tabs>
          <w:tab w:val="left" w:pos="888"/>
        </w:tabs>
        <w:spacing w:line="274" w:lineRule="exact"/>
        <w:ind w:right="20" w:firstLine="0"/>
        <w:jc w:val="both"/>
      </w:pPr>
      <w:r>
        <w:t xml:space="preserve">       13)</w:t>
      </w:r>
      <w:r w:rsidR="009A2F4A">
        <w:t>создание необходимых условий для охраны и укрепления здоровья, организации пита</w:t>
      </w:r>
      <w:r w:rsidR="009A2F4A">
        <w:softHyphen/>
        <w:t>ния учащихся и работников Школы;</w:t>
      </w:r>
    </w:p>
    <w:p w:rsidR="00D9080C" w:rsidRDefault="002A3CA1" w:rsidP="00714086">
      <w:pPr>
        <w:pStyle w:val="4"/>
        <w:shd w:val="clear" w:color="auto" w:fill="auto"/>
        <w:tabs>
          <w:tab w:val="left" w:pos="912"/>
        </w:tabs>
        <w:spacing w:line="274" w:lineRule="exact"/>
        <w:ind w:left="500" w:right="20" w:firstLine="0"/>
        <w:jc w:val="both"/>
      </w:pPr>
      <w:r>
        <w:t>14</w:t>
      </w:r>
      <w:r w:rsidR="00714086">
        <w:t>)</w:t>
      </w:r>
      <w:r w:rsidR="009A2F4A">
        <w:t>создание условий для занятия учащимися, воспитанниками физической культурой и спортом;</w:t>
      </w:r>
    </w:p>
    <w:p w:rsidR="00D9080C" w:rsidRDefault="002A3CA1" w:rsidP="00095364">
      <w:pPr>
        <w:pStyle w:val="4"/>
        <w:shd w:val="clear" w:color="auto" w:fill="auto"/>
        <w:tabs>
          <w:tab w:val="left" w:pos="888"/>
        </w:tabs>
        <w:spacing w:line="274" w:lineRule="exact"/>
        <w:ind w:left="500" w:right="20" w:firstLine="0"/>
        <w:jc w:val="both"/>
      </w:pPr>
      <w:r>
        <w:lastRenderedPageBreak/>
        <w:t>15</w:t>
      </w:r>
      <w:r w:rsidR="00095364">
        <w:t>)</w:t>
      </w:r>
      <w:r w:rsidR="009A2F4A">
        <w:t>приобретение или изготовление бланков документов об образовании;</w:t>
      </w:r>
    </w:p>
    <w:p w:rsidR="00D9080C" w:rsidRDefault="002A3CA1" w:rsidP="00095364">
      <w:pPr>
        <w:pStyle w:val="4"/>
        <w:shd w:val="clear" w:color="auto" w:fill="auto"/>
        <w:tabs>
          <w:tab w:val="left" w:pos="893"/>
        </w:tabs>
        <w:spacing w:line="274" w:lineRule="exact"/>
        <w:ind w:left="500" w:right="20" w:firstLine="0"/>
        <w:jc w:val="both"/>
      </w:pPr>
      <w:r>
        <w:t>16</w:t>
      </w:r>
      <w:r w:rsidR="00095364">
        <w:t>)</w:t>
      </w:r>
      <w:r w:rsidR="009A2F4A">
        <w:t xml:space="preserve">установление требований к одежде учащихся, если иное не установлено </w:t>
      </w:r>
      <w:r w:rsidR="000E411C">
        <w:t xml:space="preserve">ФЗ «Об образовании в Российской Федерации » № 273-ФЗ </w:t>
      </w:r>
      <w:r w:rsidR="009A2F4A">
        <w:t>или законодательством субъектов РФ;</w:t>
      </w:r>
    </w:p>
    <w:p w:rsidR="00D9080C" w:rsidRDefault="002A3CA1" w:rsidP="00095364">
      <w:pPr>
        <w:pStyle w:val="4"/>
        <w:shd w:val="clear" w:color="auto" w:fill="auto"/>
        <w:tabs>
          <w:tab w:val="left" w:pos="898"/>
        </w:tabs>
        <w:spacing w:line="274" w:lineRule="exact"/>
        <w:ind w:left="500" w:right="20" w:firstLine="0"/>
        <w:jc w:val="both"/>
      </w:pPr>
      <w:r>
        <w:t>17</w:t>
      </w:r>
      <w:r w:rsidR="00095364">
        <w:t>)</w:t>
      </w:r>
      <w:r w:rsidR="009A2F4A">
        <w:t>содействие деятельности общественных объединений учащихся, родителей (законных представителей) несовершеннолетних учащихся, осуществляемой в Школе и не запрещенной законодательством РФ;</w:t>
      </w:r>
    </w:p>
    <w:p w:rsidR="00D9080C" w:rsidRDefault="000C6F2E" w:rsidP="00095364">
      <w:pPr>
        <w:pStyle w:val="4"/>
        <w:shd w:val="clear" w:color="auto" w:fill="auto"/>
        <w:tabs>
          <w:tab w:val="left" w:pos="902"/>
        </w:tabs>
        <w:spacing w:line="274" w:lineRule="exact"/>
        <w:ind w:left="500" w:right="20" w:firstLine="0"/>
        <w:jc w:val="both"/>
      </w:pPr>
      <w:r>
        <w:t>18</w:t>
      </w:r>
      <w:r w:rsidR="00095364">
        <w:t>)</w:t>
      </w:r>
      <w:r w:rsidR="009A2F4A">
        <w:t>организация научно-методической работы, в том числе организация и проведение на</w:t>
      </w:r>
      <w:r w:rsidR="009A2F4A">
        <w:softHyphen/>
        <w:t>учных и методических конференций, семинаров;</w:t>
      </w:r>
    </w:p>
    <w:p w:rsidR="00D9080C" w:rsidRDefault="000C6F2E" w:rsidP="00095364">
      <w:pPr>
        <w:pStyle w:val="4"/>
        <w:shd w:val="clear" w:color="auto" w:fill="auto"/>
        <w:tabs>
          <w:tab w:val="left" w:pos="879"/>
        </w:tabs>
        <w:spacing w:line="274" w:lineRule="exact"/>
        <w:ind w:left="500" w:firstLine="0"/>
        <w:jc w:val="both"/>
      </w:pPr>
      <w:r>
        <w:t>19</w:t>
      </w:r>
      <w:r w:rsidR="00095364">
        <w:t>)</w:t>
      </w:r>
      <w:r w:rsidR="009A2F4A">
        <w:t>обеспечение создания и ведения официального сайта Школы в сети "Интернет";</w:t>
      </w:r>
    </w:p>
    <w:p w:rsidR="00D9080C" w:rsidRDefault="000C6F2E" w:rsidP="00095364">
      <w:pPr>
        <w:pStyle w:val="4"/>
        <w:shd w:val="clear" w:color="auto" w:fill="auto"/>
        <w:tabs>
          <w:tab w:val="left" w:pos="878"/>
        </w:tabs>
        <w:spacing w:line="274" w:lineRule="exact"/>
        <w:ind w:left="500" w:right="20" w:firstLine="0"/>
        <w:jc w:val="both"/>
      </w:pPr>
      <w:r>
        <w:t>20</w:t>
      </w:r>
      <w:r w:rsidR="00095364">
        <w:t>)</w:t>
      </w:r>
      <w:r w:rsidR="009A2F4A">
        <w:t>привлекать для осуществления своей уставной деятельности дополнительные источни</w:t>
      </w:r>
      <w:r w:rsidR="009A2F4A">
        <w:softHyphen/>
        <w:t>ки финансовых и материальных средств, включая использование банковского кредита;</w:t>
      </w:r>
    </w:p>
    <w:p w:rsidR="00D9080C" w:rsidRDefault="000C6F2E" w:rsidP="00095364">
      <w:pPr>
        <w:pStyle w:val="4"/>
        <w:shd w:val="clear" w:color="auto" w:fill="auto"/>
        <w:tabs>
          <w:tab w:val="left" w:pos="888"/>
        </w:tabs>
        <w:spacing w:line="274" w:lineRule="exact"/>
        <w:ind w:left="500" w:right="20" w:firstLine="0"/>
        <w:jc w:val="both"/>
      </w:pPr>
      <w:r>
        <w:t>21</w:t>
      </w:r>
      <w:r w:rsidR="00095364">
        <w:t>)</w:t>
      </w:r>
      <w:r w:rsidR="009A2F4A">
        <w:t>привлекать для осуществления уставной деятельности физических и юридических лиц на договорной основе;</w:t>
      </w:r>
    </w:p>
    <w:p w:rsidR="00D9080C" w:rsidRPr="00A87FBC" w:rsidRDefault="000C6F2E" w:rsidP="00F505EB">
      <w:pPr>
        <w:pStyle w:val="4"/>
        <w:shd w:val="clear" w:color="auto" w:fill="auto"/>
        <w:tabs>
          <w:tab w:val="left" w:pos="926"/>
        </w:tabs>
        <w:spacing w:line="274" w:lineRule="exact"/>
        <w:ind w:left="500" w:right="20" w:firstLine="0"/>
        <w:jc w:val="both"/>
      </w:pPr>
      <w:r>
        <w:t>22</w:t>
      </w:r>
      <w:r w:rsidR="00F505EB">
        <w:t>)</w:t>
      </w:r>
      <w:r w:rsidR="009A2F4A">
        <w:t>выполнять работы, оказывать услуги, относящиеся к ее основной деятельности, граж</w:t>
      </w:r>
      <w:r w:rsidR="009A2F4A">
        <w:softHyphen/>
        <w:t>данам и юридическим лицам за плату и на одинаковых при оказании однородных услуг услови</w:t>
      </w:r>
      <w:r w:rsidR="009A2F4A">
        <w:softHyphen/>
        <w:t>ях в порядке, установленном федеральными законами;</w:t>
      </w:r>
      <w:r w:rsidR="00A87FBC">
        <w:t xml:space="preserve"> Положением о платных услугах. </w:t>
      </w:r>
    </w:p>
    <w:p w:rsidR="00D9080C" w:rsidRDefault="000C6F2E" w:rsidP="00F505EB">
      <w:pPr>
        <w:pStyle w:val="4"/>
        <w:shd w:val="clear" w:color="auto" w:fill="auto"/>
        <w:tabs>
          <w:tab w:val="left" w:pos="965"/>
        </w:tabs>
        <w:spacing w:line="274" w:lineRule="exact"/>
        <w:ind w:left="500" w:right="20" w:firstLine="0"/>
        <w:jc w:val="both"/>
      </w:pPr>
      <w:r>
        <w:t>23</w:t>
      </w:r>
      <w:r w:rsidR="00F505EB">
        <w:t xml:space="preserve">) </w:t>
      </w:r>
      <w:r w:rsidR="009A2F4A">
        <w:t>реализовывать дополнительные образовательные программы и оказывать дополни</w:t>
      </w:r>
      <w:r w:rsidR="009A2F4A">
        <w:softHyphen/>
        <w:t>тельные платные образовательные услуги (на договорной основе), не включенные в перечень основных общеобразовательных программ, определяющих статус Школы;</w:t>
      </w:r>
    </w:p>
    <w:p w:rsidR="00D9080C" w:rsidRDefault="000C6F2E" w:rsidP="00F505EB">
      <w:pPr>
        <w:pStyle w:val="4"/>
        <w:shd w:val="clear" w:color="auto" w:fill="auto"/>
        <w:tabs>
          <w:tab w:val="left" w:pos="907"/>
        </w:tabs>
        <w:spacing w:line="274" w:lineRule="exact"/>
        <w:ind w:left="500" w:right="20" w:firstLine="0"/>
        <w:jc w:val="both"/>
      </w:pPr>
      <w:r>
        <w:t>24</w:t>
      </w:r>
      <w:r w:rsidR="00F505EB">
        <w:t>)</w:t>
      </w:r>
      <w:r w:rsidR="009A2F4A">
        <w:t>вести консультационную, просветительскую, посредническую деятельность, деятель</w:t>
      </w:r>
      <w:r w:rsidR="009A2F4A">
        <w:softHyphen/>
        <w:t>ность в сфере охраны здоровья граждан, иную приносящую доход деятельность не противоре</w:t>
      </w:r>
      <w:r w:rsidR="009A2F4A">
        <w:softHyphen/>
        <w:t xml:space="preserve">чащую целям создания школы деятельность, в том числе осуществлять организацию отдыха и </w:t>
      </w:r>
      <w:proofErr w:type="gramStart"/>
      <w:r w:rsidR="009A2F4A">
        <w:t>оздоровления</w:t>
      </w:r>
      <w:proofErr w:type="gramEnd"/>
      <w:r w:rsidR="009A2F4A">
        <w:t xml:space="preserve"> обучающихся в каникулярное время;</w:t>
      </w:r>
    </w:p>
    <w:p w:rsidR="00D9080C" w:rsidRDefault="000C6F2E" w:rsidP="00F505EB">
      <w:pPr>
        <w:pStyle w:val="4"/>
        <w:shd w:val="clear" w:color="auto" w:fill="auto"/>
        <w:tabs>
          <w:tab w:val="left" w:pos="912"/>
        </w:tabs>
        <w:spacing w:line="274" w:lineRule="exact"/>
        <w:ind w:left="500" w:right="20" w:firstLine="0"/>
        <w:jc w:val="both"/>
      </w:pPr>
      <w:r>
        <w:t>25</w:t>
      </w:r>
      <w:r w:rsidR="00F505EB">
        <w:t>)</w:t>
      </w:r>
      <w:r w:rsidR="009A2F4A">
        <w:t>осуществлять иные виды деятельности, служащие достижению целей, ради которых Школа создана, не запрещенные законодательством РФ.</w:t>
      </w:r>
    </w:p>
    <w:p w:rsidR="00D9080C" w:rsidRDefault="009A2F4A">
      <w:pPr>
        <w:pStyle w:val="4"/>
        <w:shd w:val="clear" w:color="auto" w:fill="auto"/>
        <w:spacing w:line="274" w:lineRule="exact"/>
        <w:ind w:right="20" w:firstLine="500"/>
        <w:jc w:val="both"/>
      </w:pPr>
      <w:r w:rsidRPr="0000648A">
        <w:rPr>
          <w:b/>
        </w:rPr>
        <w:t>2.4.</w:t>
      </w:r>
      <w:r>
        <w:t xml:space="preserve"> Школа в соответствии с Федеральным законом от 24.06.1999г. № 120-ФЗ «Об основах системы профилактики безнадзорности и правонарушений несовершеннолетних», Уставом школы:</w:t>
      </w:r>
    </w:p>
    <w:p w:rsidR="00D9080C" w:rsidRDefault="009A2F4A">
      <w:pPr>
        <w:pStyle w:val="4"/>
        <w:numPr>
          <w:ilvl w:val="4"/>
          <w:numId w:val="7"/>
        </w:numPr>
        <w:shd w:val="clear" w:color="auto" w:fill="auto"/>
        <w:tabs>
          <w:tab w:val="left" w:pos="706"/>
        </w:tabs>
        <w:spacing w:line="274" w:lineRule="exact"/>
        <w:ind w:right="20" w:firstLine="420"/>
        <w:jc w:val="both"/>
      </w:pPr>
      <w:r>
        <w:t>оказывает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w:t>
      </w:r>
      <w:r>
        <w:softHyphen/>
        <w:t>шеннолетним, имеющим проблемы в обучении;</w:t>
      </w:r>
    </w:p>
    <w:p w:rsidR="00D9080C" w:rsidRDefault="009A2F4A">
      <w:pPr>
        <w:pStyle w:val="4"/>
        <w:numPr>
          <w:ilvl w:val="4"/>
          <w:numId w:val="7"/>
        </w:numPr>
        <w:shd w:val="clear" w:color="auto" w:fill="auto"/>
        <w:tabs>
          <w:tab w:val="left" w:pos="715"/>
        </w:tabs>
        <w:spacing w:line="274" w:lineRule="exact"/>
        <w:ind w:right="20" w:firstLine="420"/>
        <w:jc w:val="both"/>
      </w:pPr>
      <w:r>
        <w:t>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принимает меры по их воспитанию и получению ими общего образования;</w:t>
      </w:r>
    </w:p>
    <w:p w:rsidR="00D9080C" w:rsidRDefault="009A2F4A">
      <w:pPr>
        <w:pStyle w:val="4"/>
        <w:numPr>
          <w:ilvl w:val="4"/>
          <w:numId w:val="7"/>
        </w:numPr>
        <w:shd w:val="clear" w:color="auto" w:fill="auto"/>
        <w:tabs>
          <w:tab w:val="left" w:pos="696"/>
        </w:tabs>
        <w:spacing w:line="274" w:lineRule="exact"/>
        <w:ind w:right="20" w:firstLine="420"/>
        <w:jc w:val="both"/>
      </w:pPr>
      <w:r>
        <w:t>выявляет семьи, находящиеся в социально опасном положении, и оказывает им помощь в обучении и воспитании детей;</w:t>
      </w:r>
    </w:p>
    <w:p w:rsidR="00D9080C" w:rsidRDefault="009A2F4A">
      <w:pPr>
        <w:pStyle w:val="4"/>
        <w:numPr>
          <w:ilvl w:val="4"/>
          <w:numId w:val="7"/>
        </w:numPr>
        <w:shd w:val="clear" w:color="auto" w:fill="auto"/>
        <w:tabs>
          <w:tab w:val="left" w:pos="619"/>
        </w:tabs>
        <w:spacing w:line="274" w:lineRule="exact"/>
        <w:ind w:right="20" w:firstLine="420"/>
        <w:jc w:val="both"/>
      </w:pPr>
      <w:r>
        <w:t>обеспечивает организацию в образовательных учреждениях общедоступных спортивных секций, технических, интеллектуально-развивающих и иных кружков, клубов и привлечение к участию в них несовершеннолетних;</w:t>
      </w:r>
    </w:p>
    <w:p w:rsidR="00D9080C" w:rsidRDefault="009A2F4A">
      <w:pPr>
        <w:pStyle w:val="4"/>
        <w:numPr>
          <w:ilvl w:val="4"/>
          <w:numId w:val="7"/>
        </w:numPr>
        <w:shd w:val="clear" w:color="auto" w:fill="auto"/>
        <w:tabs>
          <w:tab w:val="left" w:pos="638"/>
        </w:tabs>
        <w:spacing w:line="274" w:lineRule="exact"/>
        <w:ind w:right="20" w:firstLine="420"/>
        <w:jc w:val="both"/>
      </w:pPr>
      <w:r>
        <w:t>осуществляет меры по реализации программ и методик, направленных на формирование законопослушного поведения несовершеннолетних.</w:t>
      </w:r>
    </w:p>
    <w:p w:rsidR="00D9080C" w:rsidRDefault="009A2F4A">
      <w:pPr>
        <w:pStyle w:val="4"/>
        <w:shd w:val="clear" w:color="auto" w:fill="auto"/>
        <w:spacing w:line="274" w:lineRule="exact"/>
        <w:ind w:right="20" w:firstLine="680"/>
        <w:jc w:val="both"/>
      </w:pPr>
      <w:r>
        <w:t>Директор и педагогические работники школы в соответствии с пунктом 4 статьи 14 Фе</w:t>
      </w:r>
      <w:r>
        <w:softHyphen/>
        <w:t>дерального закона от 24.06.1999г. № 120 ФЗ «Об основах системы профилактики безнадзорно</w:t>
      </w:r>
      <w:r>
        <w:softHyphen/>
        <w:t>сти и правонарушений несовершеннолетних» имеют право:</w:t>
      </w:r>
    </w:p>
    <w:p w:rsidR="00D9080C" w:rsidRDefault="009A2F4A">
      <w:pPr>
        <w:pStyle w:val="4"/>
        <w:numPr>
          <w:ilvl w:val="5"/>
          <w:numId w:val="7"/>
        </w:numPr>
        <w:shd w:val="clear" w:color="auto" w:fill="auto"/>
        <w:tabs>
          <w:tab w:val="left" w:pos="691"/>
        </w:tabs>
        <w:spacing w:line="274" w:lineRule="exact"/>
        <w:ind w:right="20" w:firstLine="420"/>
        <w:jc w:val="both"/>
      </w:pPr>
      <w:r>
        <w:t>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D9080C" w:rsidRDefault="009A2F4A">
      <w:pPr>
        <w:pStyle w:val="4"/>
        <w:numPr>
          <w:ilvl w:val="5"/>
          <w:numId w:val="7"/>
        </w:numPr>
        <w:shd w:val="clear" w:color="auto" w:fill="auto"/>
        <w:tabs>
          <w:tab w:val="left" w:pos="696"/>
        </w:tabs>
        <w:spacing w:line="274" w:lineRule="exact"/>
        <w:ind w:right="20" w:firstLine="420"/>
        <w:jc w:val="both"/>
      </w:pPr>
      <w:r>
        <w:t>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w:t>
      </w:r>
      <w:r>
        <w:softHyphen/>
        <w:t>летних, их родителей или иных законных представителей и иных лиц.</w:t>
      </w:r>
    </w:p>
    <w:p w:rsidR="00D9080C" w:rsidRDefault="009A2F4A">
      <w:pPr>
        <w:pStyle w:val="4"/>
        <w:numPr>
          <w:ilvl w:val="6"/>
          <w:numId w:val="7"/>
        </w:numPr>
        <w:shd w:val="clear" w:color="auto" w:fill="auto"/>
        <w:tabs>
          <w:tab w:val="left" w:pos="994"/>
        </w:tabs>
        <w:spacing w:line="274" w:lineRule="exact"/>
        <w:ind w:right="20" w:firstLine="420"/>
        <w:jc w:val="both"/>
      </w:pPr>
      <w:r>
        <w:lastRenderedPageBreak/>
        <w:t>Школа в соответствии с Уставом предоставляет на договорной основе платные обра</w:t>
      </w:r>
      <w:r>
        <w:softHyphen/>
        <w:t>зовательные и иные услуги.</w:t>
      </w:r>
    </w:p>
    <w:p w:rsidR="00D9080C" w:rsidRDefault="009A2F4A">
      <w:pPr>
        <w:pStyle w:val="4"/>
        <w:numPr>
          <w:ilvl w:val="6"/>
          <w:numId w:val="7"/>
        </w:numPr>
        <w:shd w:val="clear" w:color="auto" w:fill="auto"/>
        <w:tabs>
          <w:tab w:val="left" w:pos="931"/>
        </w:tabs>
        <w:spacing w:line="274" w:lineRule="exact"/>
        <w:ind w:right="20" w:firstLine="420"/>
        <w:jc w:val="both"/>
      </w:pPr>
      <w:proofErr w:type="gramStart"/>
      <w:r>
        <w:t>Школа принимает локальные нормативные акты по основным вопросам организации и осуществления образовательной деятельности,</w:t>
      </w:r>
      <w:r w:rsidR="00744375">
        <w:t xml:space="preserve"> </w:t>
      </w:r>
      <w:r>
        <w:t xml:space="preserve"> в том числе регламентирующие правила прие</w:t>
      </w:r>
      <w:r>
        <w:softHyphen/>
        <w:t>ма учащ</w:t>
      </w:r>
      <w:r w:rsidR="00744375">
        <w:t xml:space="preserve">ихся, режим занятий обучающихся, </w:t>
      </w:r>
      <w:r>
        <w:t xml:space="preserve"> формы, периодичность и порядок текущего кон</w:t>
      </w:r>
      <w:r>
        <w:softHyphen/>
        <w:t>троля успеваемости и промежуточной аттестации учащихся, порядок и основания перевода, от</w:t>
      </w:r>
      <w:r>
        <w:softHyphen/>
        <w:t>числения и восстановления учащихся,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p>
    <w:p w:rsidR="008A64A6" w:rsidRDefault="001B01D0" w:rsidP="001B01D0">
      <w:pPr>
        <w:pStyle w:val="4"/>
        <w:shd w:val="clear" w:color="auto" w:fill="auto"/>
        <w:spacing w:line="274" w:lineRule="exact"/>
        <w:ind w:right="20" w:firstLine="0"/>
        <w:rPr>
          <w:rStyle w:val="ac"/>
        </w:rPr>
      </w:pPr>
      <w:r>
        <w:rPr>
          <w:rStyle w:val="ac"/>
        </w:rPr>
        <w:t xml:space="preserve">            3.   </w:t>
      </w:r>
      <w:r w:rsidR="009A2F4A">
        <w:rPr>
          <w:rStyle w:val="ac"/>
        </w:rPr>
        <w:t xml:space="preserve">ОРГАНИЗАЦИЯ ОБРАЗОВАТЕЛЬНОГО ПРОЦЕССА </w:t>
      </w:r>
    </w:p>
    <w:p w:rsidR="001B01D0" w:rsidRPr="00B278E8" w:rsidRDefault="001B01D0" w:rsidP="001B01D0">
      <w:pPr>
        <w:pStyle w:val="4"/>
        <w:shd w:val="clear" w:color="auto" w:fill="auto"/>
        <w:spacing w:line="274" w:lineRule="exact"/>
        <w:ind w:left="480" w:right="20" w:firstLine="0"/>
      </w:pPr>
      <w:r>
        <w:t>3.1. В школе реализуются основные образовательные программы: образовательные программы начального общего образования, образовательные программы основного общего образования, образовательные програм</w:t>
      </w:r>
      <w:r w:rsidR="00B278E8">
        <w:t xml:space="preserve">мы среднего общего образования и дошкольного образования в части подготовки детей к обучению в школе согласно соответствующему локальному нормативному акту школы. </w:t>
      </w:r>
    </w:p>
    <w:p w:rsidR="001B01D0" w:rsidRPr="001B01D0" w:rsidRDefault="001B01D0" w:rsidP="001B01D0">
      <w:pPr>
        <w:pStyle w:val="4"/>
        <w:shd w:val="clear" w:color="auto" w:fill="auto"/>
        <w:spacing w:line="274" w:lineRule="exact"/>
        <w:ind w:left="480" w:right="20" w:firstLine="0"/>
        <w:rPr>
          <w:rStyle w:val="ac"/>
        </w:rPr>
      </w:pPr>
      <w:r>
        <w:t xml:space="preserve"> 3.2.  Дошкольное образование является базой для получения начального общего образования</w:t>
      </w:r>
      <w:proofErr w:type="gramStart"/>
      <w:r>
        <w:t>.,</w:t>
      </w:r>
      <w:proofErr w:type="gramEnd"/>
    </w:p>
    <w:p w:rsidR="00D9080C" w:rsidRDefault="009A2F4A" w:rsidP="00AC2CA5">
      <w:pPr>
        <w:pStyle w:val="4"/>
        <w:shd w:val="clear" w:color="auto" w:fill="auto"/>
        <w:spacing w:line="274" w:lineRule="exact"/>
        <w:ind w:right="20" w:firstLine="0"/>
        <w:jc w:val="both"/>
      </w:pPr>
      <w:r>
        <w:t>Школа осуществляет образовательный процесс, соответствующий трем ступеням образования в школе:</w:t>
      </w:r>
    </w:p>
    <w:p w:rsidR="00D9080C" w:rsidRDefault="009A2F4A">
      <w:pPr>
        <w:pStyle w:val="4"/>
        <w:shd w:val="clear" w:color="auto" w:fill="auto"/>
        <w:spacing w:line="274" w:lineRule="exact"/>
        <w:ind w:left="20" w:right="20" w:firstLine="560"/>
        <w:jc w:val="both"/>
      </w:pPr>
      <w:r>
        <w:rPr>
          <w:rStyle w:val="ad"/>
        </w:rPr>
        <w:t>I ступень</w:t>
      </w:r>
      <w:r>
        <w:t xml:space="preserve"> -</w:t>
      </w:r>
      <w:r>
        <w:rPr>
          <w:rStyle w:val="ad"/>
        </w:rPr>
        <w:t xml:space="preserve"> начальное общее образование</w:t>
      </w:r>
      <w:r>
        <w:t xml:space="preserve"> (нормативный срок освоения - 4 года) - обес</w:t>
      </w:r>
      <w:r>
        <w:softHyphen/>
        <w:t>печивает развитие учащихся, овладение ими чтением, письмом, счетом, основными умениями и навыками учебной деятельности, элементами теоретического мышления, простейшими навы</w:t>
      </w:r>
      <w:r>
        <w:softHyphen/>
        <w:t>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w:t>
      </w:r>
      <w:r>
        <w:softHyphen/>
        <w:t>ного общего образования.</w:t>
      </w:r>
    </w:p>
    <w:p w:rsidR="00D9080C" w:rsidRDefault="009A2F4A">
      <w:pPr>
        <w:pStyle w:val="4"/>
        <w:numPr>
          <w:ilvl w:val="7"/>
          <w:numId w:val="7"/>
        </w:numPr>
        <w:shd w:val="clear" w:color="auto" w:fill="auto"/>
        <w:tabs>
          <w:tab w:val="left" w:pos="831"/>
        </w:tabs>
        <w:spacing w:line="274" w:lineRule="exact"/>
        <w:ind w:left="20" w:right="20" w:firstLine="560"/>
        <w:jc w:val="both"/>
      </w:pPr>
      <w:proofErr w:type="gramStart"/>
      <w:r>
        <w:rPr>
          <w:rStyle w:val="ad"/>
        </w:rPr>
        <w:t>ступень</w:t>
      </w:r>
      <w:r>
        <w:t xml:space="preserve"> -</w:t>
      </w:r>
      <w:r>
        <w:rPr>
          <w:rStyle w:val="ad"/>
        </w:rPr>
        <w:t xml:space="preserve"> основное общее образование</w:t>
      </w:r>
      <w:r w:rsidR="00744375">
        <w:rPr>
          <w:rStyle w:val="ad"/>
        </w:rPr>
        <w:t xml:space="preserve"> </w:t>
      </w:r>
      <w:r>
        <w:t xml:space="preserve"> (нормативный срок освоения - 5 лет) - обеспе</w:t>
      </w:r>
      <w:r>
        <w:softHyphen/>
        <w:t xml:space="preserve">чивает освоение учащимися общеобразовательных программ основного общего образования, </w:t>
      </w:r>
      <w:r w:rsidR="00744375">
        <w:t xml:space="preserve"> </w:t>
      </w:r>
      <w:r>
        <w:t>условия для становления и формирования личности обучающегося (формирование нравствен</w:t>
      </w:r>
      <w:r>
        <w:softHyphen/>
        <w:t>ных убеждений, эстетического вкуса и здорового образа жизни, высокой культуры общения, овладение основами наук, навыками умственного и физического труда), развитие склонностей, интересов, способности к социальному самоопределению.</w:t>
      </w:r>
      <w:proofErr w:type="gramEnd"/>
      <w:r>
        <w:t xml:space="preserve"> Основное общее образование явля</w:t>
      </w:r>
      <w:r>
        <w:softHyphen/>
        <w:t>ется базой для получения среднего (полного) общего образования, начального и среднего про</w:t>
      </w:r>
      <w:r>
        <w:softHyphen/>
        <w:t>фессионального образования.</w:t>
      </w:r>
    </w:p>
    <w:p w:rsidR="00D9080C" w:rsidRDefault="009A2F4A">
      <w:pPr>
        <w:pStyle w:val="4"/>
        <w:numPr>
          <w:ilvl w:val="7"/>
          <w:numId w:val="7"/>
        </w:numPr>
        <w:shd w:val="clear" w:color="auto" w:fill="auto"/>
        <w:tabs>
          <w:tab w:val="left" w:pos="918"/>
        </w:tabs>
        <w:spacing w:line="274" w:lineRule="exact"/>
        <w:ind w:left="20" w:right="20" w:firstLine="560"/>
        <w:jc w:val="both"/>
      </w:pPr>
      <w:r>
        <w:rPr>
          <w:rStyle w:val="ad"/>
        </w:rPr>
        <w:t>ступень</w:t>
      </w:r>
      <w:r>
        <w:t xml:space="preserve"> -</w:t>
      </w:r>
      <w:r w:rsidR="00BA2A3E">
        <w:rPr>
          <w:rStyle w:val="ad"/>
        </w:rPr>
        <w:t xml:space="preserve"> среднее</w:t>
      </w:r>
      <w:r>
        <w:rPr>
          <w:rStyle w:val="ad"/>
        </w:rPr>
        <w:t xml:space="preserve"> общее образование</w:t>
      </w:r>
      <w:r>
        <w:t xml:space="preserve"> (нормативный срок освоения - 2 го</w:t>
      </w:r>
      <w:r>
        <w:softHyphen/>
        <w:t>да) - является завершающим этапом общеобразовательной подготовки, обеспечивающим ос</w:t>
      </w:r>
      <w:r>
        <w:softHyphen/>
        <w:t>воение учащимися общеобразовательных программ данной ступени образования, развитие ус</w:t>
      </w:r>
      <w:r>
        <w:softHyphen/>
        <w:t>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D9080C" w:rsidRDefault="009A2F4A">
      <w:pPr>
        <w:pStyle w:val="4"/>
        <w:shd w:val="clear" w:color="auto" w:fill="auto"/>
        <w:spacing w:line="274" w:lineRule="exact"/>
        <w:ind w:left="20" w:right="20" w:firstLine="560"/>
        <w:jc w:val="both"/>
      </w:pPr>
      <w:r>
        <w:t xml:space="preserve">В дополнение к обязательным предметам вводятся предметы для организации </w:t>
      </w:r>
      <w:proofErr w:type="gramStart"/>
      <w:r>
        <w:t>обучения по выбору</w:t>
      </w:r>
      <w:proofErr w:type="gramEnd"/>
      <w:r>
        <w:t xml:space="preserve"> самих учащихся, направленные на реализацию интересов, способностей и возмож</w:t>
      </w:r>
      <w:r>
        <w:softHyphen/>
        <w:t>ностей личности.</w:t>
      </w:r>
    </w:p>
    <w:p w:rsidR="00D9080C" w:rsidRDefault="009A2F4A">
      <w:pPr>
        <w:pStyle w:val="4"/>
        <w:shd w:val="clear" w:color="auto" w:fill="auto"/>
        <w:spacing w:line="274" w:lineRule="exact"/>
        <w:ind w:left="20" w:right="20" w:firstLine="560"/>
        <w:jc w:val="both"/>
      </w:pPr>
      <w:r>
        <w:t>Исходя из запросов учащихся и их родителей (законных представителей), при наличии со</w:t>
      </w:r>
      <w:r>
        <w:softHyphen/>
        <w:t xml:space="preserve">ответствующих условий в Школе может быть введено </w:t>
      </w:r>
      <w:proofErr w:type="gramStart"/>
      <w:r>
        <w:t>обучение по</w:t>
      </w:r>
      <w:proofErr w:type="gramEnd"/>
      <w:r>
        <w:t xml:space="preserve"> различным профилям и на</w:t>
      </w:r>
      <w:r>
        <w:softHyphen/>
        <w:t xml:space="preserve">правлениям. </w:t>
      </w:r>
      <w:proofErr w:type="gramStart"/>
      <w:r>
        <w:t>При этом Школа реализует общеобразовательные программы, обеспечивающие изучение учебных предметов на базовом или профильном уровнях, а также дополнительную (углубленную) подготовку учащихся по одному или нескольким предметам.</w:t>
      </w:r>
      <w:proofErr w:type="gramEnd"/>
    </w:p>
    <w:p w:rsidR="00D9080C" w:rsidRDefault="009A2F4A">
      <w:pPr>
        <w:pStyle w:val="4"/>
        <w:shd w:val="clear" w:color="auto" w:fill="auto"/>
        <w:spacing w:line="274" w:lineRule="exact"/>
        <w:ind w:left="20" w:right="20" w:firstLine="560"/>
        <w:jc w:val="both"/>
      </w:pPr>
      <w:r>
        <w:t xml:space="preserve">Основные общеобразовательные программы начального общего, основного общего и среднего общего образования обеспечивают </w:t>
      </w:r>
      <w:proofErr w:type="spellStart"/>
      <w:r>
        <w:t>реализацию</w:t>
      </w:r>
      <w:r w:rsidR="00BA2A3E">
        <w:t>ФГОС</w:t>
      </w:r>
      <w:proofErr w:type="spellEnd"/>
      <w:r w:rsidR="00BA2A3E">
        <w:t xml:space="preserve">  </w:t>
      </w:r>
      <w:r>
        <w:t>с учетом образовательных потребностей и запросов учащихся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учащихся.</w:t>
      </w:r>
    </w:p>
    <w:p w:rsidR="00D9080C" w:rsidRDefault="008A64A6">
      <w:pPr>
        <w:pStyle w:val="4"/>
        <w:shd w:val="clear" w:color="auto" w:fill="auto"/>
        <w:spacing w:line="274" w:lineRule="exact"/>
        <w:ind w:left="20" w:right="20" w:firstLine="560"/>
        <w:jc w:val="both"/>
      </w:pPr>
      <w:r w:rsidRPr="00731429">
        <w:rPr>
          <w:b/>
        </w:rPr>
        <w:t>3.3</w:t>
      </w:r>
      <w:r w:rsidR="00840FA1" w:rsidRPr="00731429">
        <w:rPr>
          <w:b/>
        </w:rPr>
        <w:t>.</w:t>
      </w:r>
      <w:r w:rsidR="009A2F4A">
        <w:t xml:space="preserve"> Содержание образования в Школе определяется общеобразовательными программа</w:t>
      </w:r>
      <w:r w:rsidR="009A2F4A">
        <w:softHyphen/>
        <w:t>ми, утверждаемыми и реализуемыми Школой самостоятельно. Основная общеобразовательная программа разрабатывается на основе соответствующих примерных основных общеобразова</w:t>
      </w:r>
      <w:r w:rsidR="009A2F4A">
        <w:softHyphen/>
        <w:t xml:space="preserve">тельных программ и </w:t>
      </w:r>
      <w:r w:rsidR="009A2F4A">
        <w:lastRenderedPageBreak/>
        <w:t>должна обеспечивать достижение учащимися результатов освоения ос</w:t>
      </w:r>
      <w:r w:rsidR="009A2F4A">
        <w:softHyphen/>
        <w:t>новных общеобразовательных программ, установленных соответствующими федеральными го</w:t>
      </w:r>
      <w:r w:rsidR="009A2F4A">
        <w:softHyphen/>
        <w:t>сударственными образовательными стандартами.</w:t>
      </w:r>
    </w:p>
    <w:p w:rsidR="00C63341" w:rsidRDefault="009A2F4A">
      <w:pPr>
        <w:pStyle w:val="4"/>
        <w:shd w:val="clear" w:color="auto" w:fill="auto"/>
        <w:spacing w:line="274" w:lineRule="exact"/>
        <w:ind w:left="20" w:right="20" w:firstLine="560"/>
        <w:jc w:val="both"/>
      </w:pPr>
      <w:r>
        <w:t>Начальное общее образование реализуется в школе</w:t>
      </w:r>
      <w:r w:rsidR="00731429">
        <w:t xml:space="preserve"> по </w:t>
      </w:r>
      <w:r w:rsidR="008A64A6">
        <w:t>ФГОС</w:t>
      </w:r>
      <w:r>
        <w:t xml:space="preserve">: </w:t>
      </w:r>
    </w:p>
    <w:p w:rsidR="00D9080C" w:rsidRDefault="009A2F4A">
      <w:pPr>
        <w:pStyle w:val="4"/>
        <w:shd w:val="clear" w:color="auto" w:fill="auto"/>
        <w:spacing w:line="274" w:lineRule="exact"/>
        <w:ind w:left="20" w:right="20" w:firstLine="560"/>
        <w:jc w:val="both"/>
      </w:pPr>
      <w:r>
        <w:t>Внеурочная деятельность организуется по на</w:t>
      </w:r>
      <w:r>
        <w:softHyphen/>
        <w:t>правлениям:</w:t>
      </w:r>
    </w:p>
    <w:p w:rsidR="00D9080C" w:rsidRDefault="009A2F4A">
      <w:pPr>
        <w:pStyle w:val="4"/>
        <w:numPr>
          <w:ilvl w:val="0"/>
          <w:numId w:val="8"/>
        </w:numPr>
        <w:shd w:val="clear" w:color="auto" w:fill="auto"/>
        <w:tabs>
          <w:tab w:val="left" w:pos="719"/>
        </w:tabs>
        <w:spacing w:line="274" w:lineRule="exact"/>
        <w:ind w:left="20" w:firstLine="560"/>
        <w:jc w:val="both"/>
      </w:pPr>
      <w:r>
        <w:t>спортивно-оздоровительное,</w:t>
      </w:r>
    </w:p>
    <w:p w:rsidR="00D9080C" w:rsidRDefault="009A2F4A">
      <w:pPr>
        <w:pStyle w:val="4"/>
        <w:numPr>
          <w:ilvl w:val="0"/>
          <w:numId w:val="8"/>
        </w:numPr>
        <w:shd w:val="clear" w:color="auto" w:fill="auto"/>
        <w:tabs>
          <w:tab w:val="left" w:pos="710"/>
        </w:tabs>
        <w:spacing w:line="274" w:lineRule="exact"/>
        <w:ind w:left="20" w:firstLine="560"/>
        <w:jc w:val="both"/>
      </w:pPr>
      <w:r>
        <w:t>художественно-эстетическое,</w:t>
      </w:r>
    </w:p>
    <w:p w:rsidR="00D9080C" w:rsidRDefault="008A64A6">
      <w:pPr>
        <w:pStyle w:val="4"/>
        <w:numPr>
          <w:ilvl w:val="0"/>
          <w:numId w:val="8"/>
        </w:numPr>
        <w:shd w:val="clear" w:color="auto" w:fill="auto"/>
        <w:tabs>
          <w:tab w:val="left" w:pos="714"/>
        </w:tabs>
        <w:spacing w:line="274" w:lineRule="exact"/>
        <w:ind w:left="20" w:firstLine="560"/>
        <w:jc w:val="both"/>
      </w:pPr>
      <w:r>
        <w:t>познавательно – развивающее,</w:t>
      </w:r>
    </w:p>
    <w:p w:rsidR="00D9080C" w:rsidRDefault="009A2F4A">
      <w:pPr>
        <w:pStyle w:val="4"/>
        <w:numPr>
          <w:ilvl w:val="0"/>
          <w:numId w:val="8"/>
        </w:numPr>
        <w:shd w:val="clear" w:color="auto" w:fill="auto"/>
        <w:tabs>
          <w:tab w:val="left" w:pos="714"/>
        </w:tabs>
        <w:spacing w:line="274" w:lineRule="exact"/>
        <w:ind w:left="20" w:firstLine="560"/>
        <w:jc w:val="both"/>
      </w:pPr>
      <w:r>
        <w:t>военно-патриотическое,</w:t>
      </w:r>
    </w:p>
    <w:p w:rsidR="00D9080C" w:rsidRPr="008A64A6" w:rsidRDefault="008A64A6">
      <w:pPr>
        <w:pStyle w:val="4"/>
        <w:shd w:val="clear" w:color="auto" w:fill="auto"/>
        <w:spacing w:line="274" w:lineRule="exact"/>
        <w:ind w:firstLine="560"/>
        <w:jc w:val="both"/>
      </w:pPr>
      <w:r>
        <w:t>- проектная деятельность.</w:t>
      </w:r>
    </w:p>
    <w:p w:rsidR="00C63341" w:rsidRDefault="00C63341" w:rsidP="00840FA1">
      <w:pPr>
        <w:pStyle w:val="4"/>
        <w:shd w:val="clear" w:color="auto" w:fill="auto"/>
        <w:tabs>
          <w:tab w:val="left" w:pos="1008"/>
        </w:tabs>
        <w:spacing w:line="274" w:lineRule="exact"/>
        <w:ind w:right="20" w:firstLine="0"/>
        <w:jc w:val="both"/>
        <w:rPr>
          <w:b/>
        </w:rPr>
      </w:pPr>
    </w:p>
    <w:p w:rsidR="00D9080C" w:rsidRDefault="008A64A6" w:rsidP="00840FA1">
      <w:pPr>
        <w:pStyle w:val="4"/>
        <w:shd w:val="clear" w:color="auto" w:fill="auto"/>
        <w:tabs>
          <w:tab w:val="left" w:pos="1008"/>
        </w:tabs>
        <w:spacing w:line="274" w:lineRule="exact"/>
        <w:ind w:right="20" w:firstLine="0"/>
        <w:jc w:val="both"/>
      </w:pPr>
      <w:r w:rsidRPr="00731429">
        <w:rPr>
          <w:b/>
        </w:rPr>
        <w:t>3.4</w:t>
      </w:r>
      <w:r>
        <w:t>.</w:t>
      </w:r>
      <w:r w:rsidR="009A2F4A">
        <w:t>Организация образовательного процесса в Школе осуществляется в соответствии с образовательными программами и расписанием занятий.</w:t>
      </w:r>
    </w:p>
    <w:p w:rsidR="00D9080C" w:rsidRDefault="009A2F4A">
      <w:pPr>
        <w:pStyle w:val="4"/>
        <w:shd w:val="clear" w:color="auto" w:fill="auto"/>
        <w:spacing w:line="274" w:lineRule="exact"/>
        <w:ind w:right="20" w:firstLine="560"/>
        <w:jc w:val="both"/>
      </w:pPr>
      <w:r>
        <w:t>Годовой календарный учебный график принимается Педагогическим советом, утвержда</w:t>
      </w:r>
      <w:r>
        <w:softHyphen/>
        <w:t>ется приказом директора Школы по согласованию с Учредителем.</w:t>
      </w:r>
    </w:p>
    <w:p w:rsidR="00D9080C" w:rsidRDefault="00840FA1" w:rsidP="00840FA1">
      <w:pPr>
        <w:pStyle w:val="4"/>
        <w:shd w:val="clear" w:color="auto" w:fill="auto"/>
        <w:tabs>
          <w:tab w:val="left" w:pos="970"/>
        </w:tabs>
        <w:spacing w:line="274" w:lineRule="exact"/>
        <w:ind w:right="20" w:firstLine="0"/>
        <w:jc w:val="both"/>
      </w:pPr>
      <w:r w:rsidRPr="00731429">
        <w:rPr>
          <w:b/>
        </w:rPr>
        <w:t>3.</w:t>
      </w:r>
      <w:r w:rsidR="008A64A6" w:rsidRPr="00731429">
        <w:rPr>
          <w:b/>
        </w:rPr>
        <w:t>5</w:t>
      </w:r>
      <w:r>
        <w:t>.</w:t>
      </w:r>
      <w:r w:rsidR="009A2F4A">
        <w:t xml:space="preserve">Воспитание и обучение учащихся в Школе ведется на русском </w:t>
      </w:r>
      <w:r w:rsidR="00E96353">
        <w:t xml:space="preserve"> и аварском языках.</w:t>
      </w:r>
    </w:p>
    <w:p w:rsidR="00D9080C" w:rsidRDefault="009A2F4A">
      <w:pPr>
        <w:pStyle w:val="4"/>
        <w:shd w:val="clear" w:color="auto" w:fill="auto"/>
        <w:spacing w:line="274" w:lineRule="exact"/>
        <w:ind w:firstLine="560"/>
        <w:jc w:val="both"/>
      </w:pPr>
      <w:r>
        <w:t>В Школе преподается в качестве иностранного языка: английский.</w:t>
      </w:r>
    </w:p>
    <w:p w:rsidR="00D9080C" w:rsidRDefault="00840FA1" w:rsidP="00840FA1">
      <w:pPr>
        <w:pStyle w:val="4"/>
        <w:shd w:val="clear" w:color="auto" w:fill="auto"/>
        <w:tabs>
          <w:tab w:val="left" w:pos="974"/>
        </w:tabs>
        <w:spacing w:line="274" w:lineRule="exact"/>
        <w:ind w:right="20" w:firstLine="0"/>
        <w:jc w:val="both"/>
      </w:pPr>
      <w:r w:rsidRPr="00731429">
        <w:rPr>
          <w:b/>
        </w:rPr>
        <w:t>3.</w:t>
      </w:r>
      <w:r w:rsidR="008A64A6" w:rsidRPr="00731429">
        <w:rPr>
          <w:b/>
        </w:rPr>
        <w:t>6</w:t>
      </w:r>
      <w:r w:rsidR="008871EA">
        <w:t>.</w:t>
      </w:r>
      <w:r w:rsidR="009A2F4A">
        <w:t>Дисциплина в Школе поддерживается на основе уважения человеческого достоинства учащихся педагогов. Не допускается использование антипедагогических методов воспитания, связанных с физическим и психическим насилием над личностью воспитанников, антигуман</w:t>
      </w:r>
      <w:r w:rsidR="009A2F4A">
        <w:softHyphen/>
        <w:t>ных, а также опасных для жизни или здоровья учащихся (воспитанников) методов обучения.</w:t>
      </w:r>
    </w:p>
    <w:p w:rsidR="00D9080C" w:rsidRDefault="00840FA1" w:rsidP="00840FA1">
      <w:pPr>
        <w:pStyle w:val="4"/>
        <w:shd w:val="clear" w:color="auto" w:fill="auto"/>
        <w:tabs>
          <w:tab w:val="left" w:pos="979"/>
        </w:tabs>
        <w:spacing w:line="274" w:lineRule="exact"/>
        <w:ind w:right="20" w:firstLine="0"/>
        <w:jc w:val="both"/>
      </w:pPr>
      <w:r w:rsidRPr="00731429">
        <w:rPr>
          <w:b/>
        </w:rPr>
        <w:t>3</w:t>
      </w:r>
      <w:r w:rsidR="008871EA" w:rsidRPr="00731429">
        <w:rPr>
          <w:b/>
        </w:rPr>
        <w:t>.</w:t>
      </w:r>
      <w:r w:rsidR="008A64A6" w:rsidRPr="00731429">
        <w:rPr>
          <w:b/>
        </w:rPr>
        <w:t>7</w:t>
      </w:r>
      <w:r w:rsidRPr="00731429">
        <w:rPr>
          <w:b/>
        </w:rPr>
        <w:t>.</w:t>
      </w:r>
      <w:r w:rsidR="009A2F4A">
        <w:t xml:space="preserve">В Школе в соответствии с </w:t>
      </w:r>
      <w:r>
        <w:t xml:space="preserve">ФГОС </w:t>
      </w:r>
      <w:r w:rsidR="009A2F4A">
        <w:t xml:space="preserve">в порядке, предусмотренном законами и иными нормативными правовыми актами РФ, законами и иными нормативными правовыми актами </w:t>
      </w:r>
      <w:r w:rsidR="00B3306E">
        <w:t>РД</w:t>
      </w:r>
      <w:r w:rsidR="009A2F4A">
        <w:t>, осуществляется получе</w:t>
      </w:r>
      <w:r w:rsidR="009A2F4A">
        <w:softHyphen/>
        <w:t>ние учащимися начальных знаний об обороне государства, о воинской обязанности граждан и приобретение учащимися навыков в области гражданской обороны.</w:t>
      </w:r>
    </w:p>
    <w:p w:rsidR="00D9080C" w:rsidRDefault="008871EA" w:rsidP="008871EA">
      <w:pPr>
        <w:pStyle w:val="4"/>
        <w:shd w:val="clear" w:color="auto" w:fill="auto"/>
        <w:tabs>
          <w:tab w:val="left" w:pos="994"/>
        </w:tabs>
        <w:spacing w:line="274" w:lineRule="exact"/>
        <w:ind w:right="20" w:firstLine="0"/>
        <w:jc w:val="both"/>
      </w:pPr>
      <w:r w:rsidRPr="00731429">
        <w:rPr>
          <w:b/>
        </w:rPr>
        <w:t>3.8.</w:t>
      </w:r>
      <w:r w:rsidR="009A2F4A">
        <w:t>Учащиеся, освоившие в полном объеме образовательные программы, переводятся в следующий класс.</w:t>
      </w:r>
    </w:p>
    <w:p w:rsidR="00D9080C" w:rsidRPr="000A5A79" w:rsidRDefault="009A2F4A">
      <w:pPr>
        <w:pStyle w:val="4"/>
        <w:shd w:val="clear" w:color="auto" w:fill="auto"/>
        <w:spacing w:line="274" w:lineRule="exact"/>
        <w:ind w:right="20" w:firstLine="560"/>
        <w:jc w:val="both"/>
      </w:pPr>
      <w:r>
        <w:t>Учащиеся, имеющие академическую задолженность по одному предмету, могут быть по решению Педагогического совета перев</w:t>
      </w:r>
      <w:r w:rsidR="000A5A79">
        <w:t>едены в следующий класс условно, согласно соответствующему локальному нормативному акту школы</w:t>
      </w:r>
      <w:r w:rsidR="0005218A">
        <w:t>.</w:t>
      </w:r>
    </w:p>
    <w:p w:rsidR="00D9080C" w:rsidRDefault="009A2F4A">
      <w:pPr>
        <w:pStyle w:val="4"/>
        <w:shd w:val="clear" w:color="auto" w:fill="auto"/>
        <w:spacing w:line="274" w:lineRule="exact"/>
        <w:ind w:right="20" w:firstLine="560"/>
        <w:jc w:val="both"/>
      </w:pPr>
      <w:r>
        <w:t>Учащиеся обязаны ликвидировать академическую задолженность в течение следующего учебного года, Школа обязана создать условия учащимся для ликвидации этой задолж</w:t>
      </w:r>
      <w:r w:rsidR="00744375">
        <w:t>енности и обеспечить контроль  своевременности</w:t>
      </w:r>
      <w:r>
        <w:t xml:space="preserve"> ее ликвидации.</w:t>
      </w:r>
    </w:p>
    <w:p w:rsidR="00D9080C" w:rsidRDefault="009A2F4A" w:rsidP="000A5A79">
      <w:pPr>
        <w:pStyle w:val="4"/>
        <w:shd w:val="clear" w:color="auto" w:fill="auto"/>
        <w:spacing w:line="274" w:lineRule="exact"/>
        <w:ind w:right="20" w:firstLine="0"/>
        <w:jc w:val="both"/>
      </w:pPr>
      <w:r>
        <w:t>Ответственность за ликвидацию учащимися академической задолженности в течение сле</w:t>
      </w:r>
      <w:r>
        <w:softHyphen/>
        <w:t>дующего учебного года возлагается на их родителей (законных представителей).</w:t>
      </w:r>
    </w:p>
    <w:p w:rsidR="00D9080C" w:rsidRDefault="009A2F4A" w:rsidP="00977D9D">
      <w:pPr>
        <w:pStyle w:val="4"/>
        <w:numPr>
          <w:ilvl w:val="1"/>
          <w:numId w:val="25"/>
        </w:numPr>
        <w:shd w:val="clear" w:color="auto" w:fill="auto"/>
        <w:tabs>
          <w:tab w:val="left" w:pos="984"/>
        </w:tabs>
        <w:spacing w:line="274" w:lineRule="exact"/>
        <w:ind w:right="20"/>
        <w:jc w:val="both"/>
      </w:pPr>
      <w:proofErr w:type="gramStart"/>
      <w:r>
        <w:t xml:space="preserve">Учащиеся на ступенях начального общего и основного общего образования, </w:t>
      </w:r>
      <w:r w:rsidR="00744375">
        <w:t xml:space="preserve">  </w:t>
      </w:r>
      <w:r>
        <w:t>не осво</w:t>
      </w:r>
      <w:r>
        <w:softHyphen/>
        <w:t>ившие программу учебного года и имеющие академическую задолженность по двум или более предметам или условно переведенные в следующий класс и не ликвидировавшие академиче</w:t>
      </w:r>
      <w:r>
        <w:softHyphen/>
        <w:t>ской задолженности по одному предмету, по усмотрению их родителей (законных представите</w:t>
      </w:r>
      <w:r>
        <w:softHyphen/>
        <w:t xml:space="preserve">лей) оставляются на повторное обучение, </w:t>
      </w:r>
      <w:r w:rsidR="00FF54B9">
        <w:t xml:space="preserve"> </w:t>
      </w:r>
      <w:r>
        <w:t>переводятся в классы компенсирующего обучения или продолжают обучение в иных формах.</w:t>
      </w:r>
      <w:proofErr w:type="gramEnd"/>
    </w:p>
    <w:p w:rsidR="00D9080C" w:rsidRDefault="009A2F4A">
      <w:pPr>
        <w:pStyle w:val="4"/>
        <w:shd w:val="clear" w:color="auto" w:fill="auto"/>
        <w:spacing w:line="274" w:lineRule="exact"/>
        <w:ind w:right="20" w:firstLine="560"/>
        <w:jc w:val="both"/>
      </w:pPr>
      <w:proofErr w:type="gramStart"/>
      <w:r>
        <w:t>Учащиеся на ступени среднего общего образования, не освоившие образова</w:t>
      </w:r>
      <w:r>
        <w:softHyphen/>
        <w:t>тельной программы учебного года по очной форме обучения и</w:t>
      </w:r>
      <w:r w:rsidR="00C5143E">
        <w:t xml:space="preserve"> </w:t>
      </w:r>
      <w:r>
        <w:t xml:space="preserve"> имеющие академическую за</w:t>
      </w:r>
      <w:r>
        <w:softHyphen/>
        <w:t xml:space="preserve">долженность по двум и более предметам или условно переведенные в следующий класс и не ликвидировавшие академической задолженности по одному предмету, </w:t>
      </w:r>
      <w:r w:rsidR="00FF54B9">
        <w:t xml:space="preserve"> </w:t>
      </w:r>
      <w:r>
        <w:t>продолжают получать образование в иных формах.</w:t>
      </w:r>
      <w:proofErr w:type="gramEnd"/>
    </w:p>
    <w:p w:rsidR="00D9080C" w:rsidRDefault="009A2F4A">
      <w:pPr>
        <w:pStyle w:val="4"/>
        <w:shd w:val="clear" w:color="auto" w:fill="auto"/>
        <w:spacing w:line="274" w:lineRule="exact"/>
        <w:ind w:firstLine="560"/>
        <w:jc w:val="both"/>
      </w:pPr>
      <w:r>
        <w:t>Перевод учащегося производится по решению Педагогического совета Школы.</w:t>
      </w:r>
    </w:p>
    <w:p w:rsidR="00D9080C" w:rsidRDefault="008871EA" w:rsidP="008871EA">
      <w:pPr>
        <w:pStyle w:val="4"/>
        <w:shd w:val="clear" w:color="auto" w:fill="auto"/>
        <w:tabs>
          <w:tab w:val="left" w:pos="1109"/>
        </w:tabs>
        <w:spacing w:line="274" w:lineRule="exact"/>
        <w:ind w:right="20" w:firstLine="0"/>
        <w:jc w:val="both"/>
      </w:pPr>
      <w:r w:rsidRPr="00CC0A66">
        <w:rPr>
          <w:b/>
        </w:rPr>
        <w:t>3.10.</w:t>
      </w:r>
      <w:r w:rsidR="009A2F4A">
        <w:t>Учащиеся, не освоившие общеобразовательную программу предыдущего уровня, к обучению на следующей ступени общего образования не допускаются.</w:t>
      </w:r>
    </w:p>
    <w:p w:rsidR="00D9080C" w:rsidRDefault="008871EA" w:rsidP="008871EA">
      <w:pPr>
        <w:pStyle w:val="4"/>
        <w:shd w:val="clear" w:color="auto" w:fill="auto"/>
        <w:tabs>
          <w:tab w:val="left" w:pos="1075"/>
        </w:tabs>
        <w:spacing w:line="274" w:lineRule="exact"/>
        <w:ind w:right="20" w:firstLine="0"/>
        <w:jc w:val="both"/>
      </w:pPr>
      <w:r w:rsidRPr="00CC0A66">
        <w:rPr>
          <w:b/>
        </w:rPr>
        <w:t>3.11.</w:t>
      </w:r>
      <w:r w:rsidR="009A2F4A">
        <w:t>Освоение образовательных программ основного общего, среднего общего образования завершается обязательной итоговой аттестацией учащихся.</w:t>
      </w:r>
    </w:p>
    <w:p w:rsidR="00D9080C" w:rsidRDefault="009A2F4A">
      <w:pPr>
        <w:pStyle w:val="4"/>
        <w:shd w:val="clear" w:color="auto" w:fill="auto"/>
        <w:spacing w:line="274" w:lineRule="exact"/>
        <w:ind w:right="20" w:firstLine="560"/>
        <w:jc w:val="both"/>
      </w:pPr>
      <w:r>
        <w:lastRenderedPageBreak/>
        <w:t>При наличии государственной аккредитации освоение указанных образовательных про</w:t>
      </w:r>
      <w:r>
        <w:softHyphen/>
        <w:t>грамм завершается обязательной государственной (итоговой) аттестацией учащихся.</w:t>
      </w:r>
    </w:p>
    <w:p w:rsidR="00D9080C" w:rsidRDefault="009A2F4A">
      <w:pPr>
        <w:pStyle w:val="4"/>
        <w:shd w:val="clear" w:color="auto" w:fill="auto"/>
        <w:spacing w:line="274" w:lineRule="exact"/>
        <w:ind w:left="20" w:right="20" w:firstLine="540"/>
        <w:jc w:val="both"/>
      </w:pPr>
      <w:r>
        <w:t>Государственная (итоговая) аттестация выпускников Школы осуществляется в соответст</w:t>
      </w:r>
      <w:r>
        <w:softHyphen/>
        <w:t>вии с нормативными правовыми актами Министерства образования и науки РФ, Министерства образования</w:t>
      </w:r>
      <w:r w:rsidR="000A0F88">
        <w:t xml:space="preserve">, науки и молодежной политики </w:t>
      </w:r>
      <w:r w:rsidR="005D585B">
        <w:t>РД.</w:t>
      </w:r>
      <w:r>
        <w:t xml:space="preserve"> Выпускникам Школы после прохождения ими государственной (итоговой) аттестации выдается документ государственного образца об уровне образования, заверенный печатью Школы. Лицам, не завершившим образования данного уровня, не про</w:t>
      </w:r>
      <w:r>
        <w:softHyphen/>
        <w:t>шедшим государственной (итоговой) аттестации или получившим на государственной (итого</w:t>
      </w:r>
      <w:r>
        <w:softHyphen/>
        <w:t>вой) аттестации неудовлетворительные результаты, выдается справка установленного образца об обучении в Школе.</w:t>
      </w:r>
    </w:p>
    <w:p w:rsidR="000A5A79" w:rsidRDefault="000A5A79">
      <w:pPr>
        <w:pStyle w:val="4"/>
        <w:shd w:val="clear" w:color="auto" w:fill="auto"/>
        <w:spacing w:line="274" w:lineRule="exact"/>
        <w:ind w:left="20" w:right="20" w:firstLine="540"/>
        <w:jc w:val="both"/>
      </w:pPr>
      <w:r>
        <w:t>Выпускникам</w:t>
      </w:r>
      <w:proofErr w:type="gramStart"/>
      <w:r>
        <w:t xml:space="preserve"> ,</w:t>
      </w:r>
      <w:proofErr w:type="gramEnd"/>
      <w:r>
        <w:t xml:space="preserve"> завершившим освоение образовательных программ среднего общего образования , успешно прошедшим государственную итоговую аттестацию и имеющим итоговые оценки успеваемости «отлично» по всем учебным предметам изучавшимся</w:t>
      </w:r>
      <w:r w:rsidR="00305EE9">
        <w:t xml:space="preserve"> в соответствии с учебным планом, одновременно с выдачей соответствующего документа об образовании (аттестата о среднем общем образовании с отличием  ) вручается медаль «За особые успехи в учении». </w:t>
      </w:r>
    </w:p>
    <w:p w:rsidR="00D9080C" w:rsidRDefault="009A2F4A">
      <w:pPr>
        <w:pStyle w:val="4"/>
        <w:shd w:val="clear" w:color="auto" w:fill="auto"/>
        <w:spacing w:line="274" w:lineRule="exact"/>
        <w:ind w:left="20" w:right="20" w:firstLine="540"/>
        <w:jc w:val="both"/>
      </w:pPr>
      <w: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D9080C" w:rsidRDefault="009A2F4A">
      <w:pPr>
        <w:pStyle w:val="4"/>
        <w:shd w:val="clear" w:color="auto" w:fill="auto"/>
        <w:spacing w:line="274" w:lineRule="exact"/>
        <w:ind w:left="20" w:right="20" w:firstLine="540"/>
        <w:jc w:val="both"/>
      </w:pPr>
      <w:r>
        <w:t>Учащиеся переводного класса, имеющи</w:t>
      </w:r>
      <w:r w:rsidR="00664284">
        <w:t>е по всем предметам, изучавшим</w:t>
      </w:r>
      <w:r>
        <w:t xml:space="preserve"> в этом классе, четвертные (триместровые) и годовые отметки «5», награждаются похвальным листом «За от</w:t>
      </w:r>
      <w:r>
        <w:softHyphen/>
        <w:t>личные успехи в учении».</w:t>
      </w:r>
    </w:p>
    <w:p w:rsidR="00D9080C" w:rsidRDefault="00372FB2" w:rsidP="00664284">
      <w:pPr>
        <w:pStyle w:val="4"/>
        <w:shd w:val="clear" w:color="auto" w:fill="auto"/>
        <w:tabs>
          <w:tab w:val="left" w:pos="2842"/>
        </w:tabs>
        <w:spacing w:line="274" w:lineRule="exact"/>
        <w:ind w:left="560" w:right="20" w:firstLine="0"/>
        <w:jc w:val="both"/>
      </w:pPr>
      <w:r w:rsidRPr="00A30938">
        <w:rPr>
          <w:b/>
        </w:rPr>
        <w:t>3.12.</w:t>
      </w:r>
      <w:r w:rsidR="009A2F4A">
        <w:t>Государственная</w:t>
      </w:r>
      <w:r w:rsidR="009A2F4A">
        <w:tab/>
        <w:t xml:space="preserve">(итоговая) аттестация учащихся в виде </w:t>
      </w:r>
      <w:r w:rsidR="008871EA">
        <w:t>ЕГЭ</w:t>
      </w:r>
      <w:r w:rsidR="00FF54B9">
        <w:t xml:space="preserve"> </w:t>
      </w:r>
      <w:r w:rsidR="009A2F4A">
        <w:t>представляет собой форму объективной оценки качества подготовки лиц, освоивших образовательные программы среднего общего образования, с использованием кон</w:t>
      </w:r>
      <w:r w:rsidR="009A2F4A">
        <w:softHyphen/>
        <w:t>трольных измерительных материалов, представляющих собой комплексы заданий стандартизи</w:t>
      </w:r>
      <w:r w:rsidR="009A2F4A">
        <w:softHyphen/>
        <w:t>рованной формы, выполнение которых позволяет установить уровень освоения федерального государственного образовательного стандарта среднего общего о</w:t>
      </w:r>
      <w:r w:rsidR="00305EE9">
        <w:t>бразования. Резуль</w:t>
      </w:r>
      <w:r w:rsidR="00305EE9">
        <w:softHyphen/>
        <w:t xml:space="preserve">таты ЕГЭ и ОГЭ </w:t>
      </w:r>
      <w:r w:rsidR="009A2F4A">
        <w:t>признаются Школой как результаты государственной (итоговой) аттестации.</w:t>
      </w:r>
    </w:p>
    <w:p w:rsidR="00D9080C" w:rsidRDefault="009A2F4A">
      <w:pPr>
        <w:pStyle w:val="4"/>
        <w:shd w:val="clear" w:color="auto" w:fill="auto"/>
        <w:spacing w:line="274" w:lineRule="exact"/>
        <w:ind w:left="20" w:right="20" w:firstLine="540"/>
        <w:jc w:val="both"/>
      </w:pPr>
      <w:r>
        <w:t>Срок действи</w:t>
      </w:r>
      <w:r w:rsidR="0056770B">
        <w:t>я</w:t>
      </w:r>
      <w:r w:rsidR="0072462A">
        <w:t xml:space="preserve"> </w:t>
      </w:r>
      <w:r w:rsidR="00CC0A66">
        <w:t xml:space="preserve">результатов </w:t>
      </w:r>
      <w:r w:rsidR="0056770B">
        <w:t xml:space="preserve"> ЕГЭ</w:t>
      </w:r>
      <w:r w:rsidR="0072462A">
        <w:t xml:space="preserve"> </w:t>
      </w:r>
      <w:r w:rsidR="0056770B">
        <w:t xml:space="preserve">составляет 4 </w:t>
      </w:r>
      <w:r>
        <w:t xml:space="preserve">года, </w:t>
      </w:r>
      <w:r w:rsidR="0056770B">
        <w:rPr>
          <w:sz w:val="23"/>
          <w:szCs w:val="23"/>
          <w:shd w:val="clear" w:color="auto" w:fill="FFFFFF"/>
        </w:rPr>
        <w:t xml:space="preserve">следующих за годом </w:t>
      </w:r>
      <w:r>
        <w:t>его получения.</w:t>
      </w:r>
    </w:p>
    <w:p w:rsidR="00F441FC" w:rsidRDefault="00F441FC" w:rsidP="008871EA">
      <w:pPr>
        <w:pStyle w:val="4"/>
        <w:shd w:val="clear" w:color="auto" w:fill="auto"/>
        <w:tabs>
          <w:tab w:val="left" w:pos="1129"/>
        </w:tabs>
        <w:spacing w:line="274" w:lineRule="exact"/>
        <w:ind w:right="20" w:firstLine="0"/>
        <w:jc w:val="both"/>
      </w:pPr>
    </w:p>
    <w:p w:rsidR="00D9080C" w:rsidRDefault="00372FB2" w:rsidP="008871EA">
      <w:pPr>
        <w:pStyle w:val="4"/>
        <w:shd w:val="clear" w:color="auto" w:fill="auto"/>
        <w:tabs>
          <w:tab w:val="left" w:pos="1129"/>
        </w:tabs>
        <w:spacing w:line="274" w:lineRule="exact"/>
        <w:ind w:right="20" w:firstLine="0"/>
        <w:jc w:val="both"/>
      </w:pPr>
      <w:r w:rsidRPr="00A30938">
        <w:rPr>
          <w:b/>
        </w:rPr>
        <w:t>3.13.</w:t>
      </w:r>
      <w:r w:rsidR="009A2F4A">
        <w:t>Требование обязательности общего образования применительно к конкретному уча</w:t>
      </w:r>
      <w:r w:rsidR="009A2F4A">
        <w:softHyphen/>
        <w:t>щемуся сохраняет силу до достижения им возраста восемнадцати лет, если соответствующее образование не было получено обучающимся ранее.</w:t>
      </w:r>
    </w:p>
    <w:p w:rsidR="00305EE9" w:rsidRPr="00305EE9" w:rsidRDefault="00305EE9" w:rsidP="00305EE9">
      <w:pPr>
        <w:autoSpaceDE w:val="0"/>
        <w:autoSpaceDN w:val="0"/>
        <w:adjustRightInd w:val="0"/>
        <w:jc w:val="both"/>
        <w:rPr>
          <w:rFonts w:ascii="Times New Roman" w:eastAsia="Times New Roman" w:hAnsi="Times New Roman" w:cs="Times New Roman"/>
          <w:sz w:val="22"/>
          <w:szCs w:val="22"/>
        </w:rPr>
      </w:pPr>
      <w:r w:rsidRPr="00305EE9">
        <w:rPr>
          <w:rFonts w:ascii="Times New Roman" w:eastAsia="Times New Roman" w:hAnsi="Times New Roman" w:cs="Times New Roman"/>
          <w:b/>
          <w:sz w:val="22"/>
          <w:szCs w:val="22"/>
        </w:rPr>
        <w:t>3.14.</w:t>
      </w:r>
      <w:r w:rsidRPr="00305EE9">
        <w:rPr>
          <w:rFonts w:ascii="Times New Roman" w:eastAsia="Times New Roman" w:hAnsi="Times New Roman" w:cs="Times New Roman"/>
          <w:sz w:val="22"/>
          <w:szCs w:val="22"/>
        </w:rPr>
        <w:t xml:space="preserve">Прием на </w:t>
      </w:r>
      <w:proofErr w:type="gramStart"/>
      <w:r w:rsidRPr="00305EE9">
        <w:rPr>
          <w:rFonts w:ascii="Times New Roman" w:eastAsia="Times New Roman" w:hAnsi="Times New Roman" w:cs="Times New Roman"/>
          <w:sz w:val="22"/>
          <w:szCs w:val="22"/>
        </w:rPr>
        <w:t>обучение по программе</w:t>
      </w:r>
      <w:proofErr w:type="gramEnd"/>
      <w:r w:rsidRPr="00305EE9">
        <w:rPr>
          <w:rFonts w:ascii="Times New Roman" w:eastAsia="Times New Roman" w:hAnsi="Times New Roman" w:cs="Times New Roman"/>
          <w:sz w:val="22"/>
          <w:szCs w:val="22"/>
        </w:rPr>
        <w:t xml:space="preserve"> начального общего образования осуществляется без вступительных испытаний (процедур отбора). Организация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РФ.</w:t>
      </w:r>
    </w:p>
    <w:p w:rsidR="00305EE9" w:rsidRPr="00305EE9" w:rsidRDefault="00305EE9" w:rsidP="008871EA">
      <w:pPr>
        <w:pStyle w:val="4"/>
        <w:shd w:val="clear" w:color="auto" w:fill="auto"/>
        <w:tabs>
          <w:tab w:val="left" w:pos="1129"/>
        </w:tabs>
        <w:spacing w:line="274" w:lineRule="exact"/>
        <w:ind w:right="20" w:firstLine="0"/>
        <w:jc w:val="both"/>
      </w:pPr>
    </w:p>
    <w:p w:rsidR="00D9080C" w:rsidRDefault="00305EE9" w:rsidP="008871EA">
      <w:pPr>
        <w:pStyle w:val="4"/>
        <w:shd w:val="clear" w:color="auto" w:fill="auto"/>
        <w:tabs>
          <w:tab w:val="left" w:pos="1138"/>
        </w:tabs>
        <w:spacing w:line="274" w:lineRule="exact"/>
        <w:ind w:right="20" w:firstLine="0"/>
        <w:jc w:val="both"/>
      </w:pPr>
      <w:r>
        <w:rPr>
          <w:b/>
        </w:rPr>
        <w:t>3.15</w:t>
      </w:r>
      <w:r w:rsidR="00EC1DDC">
        <w:t>.</w:t>
      </w:r>
      <w:r w:rsidR="009A2F4A">
        <w:t>Школа по желанию родителей (законных представителей) оказывает помощь и со</w:t>
      </w:r>
      <w:r w:rsidR="009A2F4A">
        <w:softHyphen/>
        <w:t xml:space="preserve">действие в создании условий для освоения общеобразовательных программ или их отдельных разделов в форме семейного образования, самообразования. </w:t>
      </w:r>
      <w:proofErr w:type="gramStart"/>
      <w:r w:rsidR="009A2F4A">
        <w:t xml:space="preserve">Лица, </w:t>
      </w:r>
      <w:r w:rsidR="00ED7CF6">
        <w:t xml:space="preserve"> </w:t>
      </w:r>
      <w:r w:rsidR="0072462A">
        <w:t xml:space="preserve"> </w:t>
      </w:r>
      <w:r w:rsidR="009A2F4A">
        <w:t>осваивающие общеобразо</w:t>
      </w:r>
      <w:r w:rsidR="009A2F4A">
        <w:softHyphen/>
        <w:t>вательную программу в форме семейного образования, самообразования</w:t>
      </w:r>
      <w:r w:rsidR="00C5143E">
        <w:t xml:space="preserve"> </w:t>
      </w:r>
      <w:r w:rsidR="009A2F4A">
        <w:t xml:space="preserve"> вправе про</w:t>
      </w:r>
      <w:r w:rsidR="00FF54B9">
        <w:t>йти в шко</w:t>
      </w:r>
      <w:r w:rsidR="00FF54B9">
        <w:softHyphen/>
        <w:t xml:space="preserve">ле по соответствующей, </w:t>
      </w:r>
      <w:r w:rsidR="00ED7CF6">
        <w:t xml:space="preserve"> </w:t>
      </w:r>
      <w:r w:rsidR="009A2F4A">
        <w:t>имеющей государственную аккредитацию образовательной программе промежуточную и итоговую аттестацию экстерном.</w:t>
      </w:r>
      <w:proofErr w:type="gramEnd"/>
    </w:p>
    <w:p w:rsidR="00D9080C" w:rsidRDefault="009A2F4A">
      <w:pPr>
        <w:pStyle w:val="4"/>
        <w:shd w:val="clear" w:color="auto" w:fill="auto"/>
        <w:spacing w:line="274" w:lineRule="exact"/>
        <w:ind w:left="700" w:firstLine="0"/>
      </w:pPr>
      <w:r>
        <w:t>Допускается сочетание различных форм получения образования.</w:t>
      </w:r>
    </w:p>
    <w:p w:rsidR="00D9080C" w:rsidRDefault="00FF54B9">
      <w:pPr>
        <w:pStyle w:val="4"/>
        <w:shd w:val="clear" w:color="auto" w:fill="auto"/>
        <w:spacing w:line="274" w:lineRule="exact"/>
        <w:ind w:left="20" w:right="20" w:firstLine="540"/>
        <w:jc w:val="both"/>
      </w:pPr>
      <w:r>
        <w:t xml:space="preserve">Обучение </w:t>
      </w:r>
      <w:r w:rsidR="009A2F4A">
        <w:t xml:space="preserve"> индивидуальным учебным планам осуществляется в соответствии с дейст</w:t>
      </w:r>
      <w:r w:rsidR="009A2F4A">
        <w:softHyphen/>
        <w:t>вующим законодательством РФ.</w:t>
      </w:r>
    </w:p>
    <w:p w:rsidR="00D9080C" w:rsidRDefault="009A2F4A">
      <w:pPr>
        <w:pStyle w:val="4"/>
        <w:shd w:val="clear" w:color="auto" w:fill="auto"/>
        <w:spacing w:line="274" w:lineRule="exact"/>
        <w:ind w:left="20" w:right="20" w:firstLine="540"/>
        <w:jc w:val="both"/>
      </w:pPr>
      <w:r>
        <w:t>Для детей-инвалидов, которые по состоянию здоровья временно или постоянно не могут посещать Школу, с согласия родителей (законных представителей), Школа обеспечивает обуче</w:t>
      </w:r>
      <w:r>
        <w:softHyphen/>
        <w:t>ние этих детей на дому.</w:t>
      </w:r>
    </w:p>
    <w:p w:rsidR="00D9080C" w:rsidRDefault="009A2F4A">
      <w:pPr>
        <w:pStyle w:val="4"/>
        <w:shd w:val="clear" w:color="auto" w:fill="auto"/>
        <w:spacing w:line="274" w:lineRule="exact"/>
        <w:ind w:left="20" w:right="40" w:firstLine="500"/>
        <w:jc w:val="both"/>
      </w:pPr>
      <w:r>
        <w:lastRenderedPageBreak/>
        <w:t>Основанием для организации обучения на дому ребенка-инвалида является заключение вра</w:t>
      </w:r>
      <w:r>
        <w:softHyphen/>
        <w:t>чебной комиссии лечебно-профилактического учреждения.</w:t>
      </w:r>
    </w:p>
    <w:p w:rsidR="00D9080C" w:rsidRDefault="009A2F4A">
      <w:pPr>
        <w:pStyle w:val="4"/>
        <w:shd w:val="clear" w:color="auto" w:fill="auto"/>
        <w:spacing w:line="274" w:lineRule="exact"/>
        <w:ind w:left="20" w:right="40" w:firstLine="500"/>
        <w:jc w:val="both"/>
      </w:pPr>
      <w:r>
        <w:t>Зачисление ребенка-инвалида в школу осуществляется в общем порядке, установленном законодательством РФ, для приема граждан в образовательные учреждения.</w:t>
      </w:r>
    </w:p>
    <w:p w:rsidR="00D9080C" w:rsidRDefault="009A2F4A">
      <w:pPr>
        <w:pStyle w:val="4"/>
        <w:shd w:val="clear" w:color="auto" w:fill="auto"/>
        <w:spacing w:line="274" w:lineRule="exact"/>
        <w:ind w:left="20" w:firstLine="500"/>
        <w:jc w:val="both"/>
      </w:pPr>
      <w:r>
        <w:t>Школа детям-инвалидам, обучающимся на дому:</w:t>
      </w:r>
    </w:p>
    <w:p w:rsidR="00D9080C" w:rsidRDefault="009A2F4A" w:rsidP="00280A7B">
      <w:pPr>
        <w:pStyle w:val="4"/>
        <w:numPr>
          <w:ilvl w:val="0"/>
          <w:numId w:val="9"/>
        </w:numPr>
        <w:shd w:val="clear" w:color="auto" w:fill="auto"/>
        <w:tabs>
          <w:tab w:val="left" w:pos="591"/>
        </w:tabs>
        <w:spacing w:line="274" w:lineRule="exact"/>
        <w:ind w:left="20" w:right="40" w:firstLine="500"/>
        <w:jc w:val="both"/>
      </w:pPr>
      <w:r>
        <w:t>предоставляет на время обучения бесплатно учебники, учебную, справочную и другую ли</w:t>
      </w:r>
      <w:r>
        <w:softHyphen/>
        <w:t>тературу, имеющиеся в библиотеке Школы;</w:t>
      </w:r>
    </w:p>
    <w:p w:rsidR="00D9080C" w:rsidRDefault="009A2F4A" w:rsidP="00280A7B">
      <w:pPr>
        <w:pStyle w:val="4"/>
        <w:numPr>
          <w:ilvl w:val="0"/>
          <w:numId w:val="9"/>
        </w:numPr>
        <w:shd w:val="clear" w:color="auto" w:fill="auto"/>
        <w:tabs>
          <w:tab w:val="left" w:pos="620"/>
        </w:tabs>
        <w:spacing w:line="274" w:lineRule="exact"/>
        <w:ind w:left="20" w:right="40" w:firstLine="500"/>
        <w:jc w:val="both"/>
      </w:pPr>
      <w:r>
        <w:t>обеспечивает специалистами из числа педагогических работников, оказывает методиче</w:t>
      </w:r>
      <w:r>
        <w:softHyphen/>
        <w:t>скую и консультативную помощь, необходимую для освоения общеобразовательных программ;</w:t>
      </w:r>
    </w:p>
    <w:p w:rsidR="00D9080C" w:rsidRDefault="009A2F4A" w:rsidP="00280A7B">
      <w:pPr>
        <w:pStyle w:val="4"/>
        <w:numPr>
          <w:ilvl w:val="0"/>
          <w:numId w:val="9"/>
        </w:numPr>
        <w:shd w:val="clear" w:color="auto" w:fill="auto"/>
        <w:tabs>
          <w:tab w:val="left" w:pos="659"/>
        </w:tabs>
        <w:spacing w:line="274" w:lineRule="exact"/>
        <w:ind w:left="20" w:firstLine="500"/>
        <w:jc w:val="both"/>
      </w:pPr>
      <w:r>
        <w:t>осуществляет промежуточную и итоговую аттестацию;</w:t>
      </w:r>
    </w:p>
    <w:p w:rsidR="00D9080C" w:rsidRDefault="009A2F4A" w:rsidP="00280A7B">
      <w:pPr>
        <w:pStyle w:val="4"/>
        <w:numPr>
          <w:ilvl w:val="0"/>
          <w:numId w:val="9"/>
        </w:numPr>
        <w:shd w:val="clear" w:color="auto" w:fill="auto"/>
        <w:tabs>
          <w:tab w:val="left" w:pos="548"/>
        </w:tabs>
        <w:spacing w:line="274" w:lineRule="exact"/>
        <w:ind w:left="20" w:right="40" w:firstLine="500"/>
        <w:jc w:val="both"/>
      </w:pPr>
      <w:r>
        <w:t>выдает прошедшим итоговую аттестацию документ государственного образца о соответ</w:t>
      </w:r>
      <w:r>
        <w:softHyphen/>
        <w:t>ствующем образовании.</w:t>
      </w:r>
    </w:p>
    <w:p w:rsidR="00D9080C" w:rsidRDefault="00305EE9">
      <w:pPr>
        <w:pStyle w:val="4"/>
        <w:shd w:val="clear" w:color="auto" w:fill="auto"/>
        <w:spacing w:line="274" w:lineRule="exact"/>
        <w:ind w:left="20" w:right="40" w:firstLine="500"/>
        <w:jc w:val="both"/>
      </w:pPr>
      <w:r>
        <w:rPr>
          <w:b/>
        </w:rPr>
        <w:t>3.16</w:t>
      </w:r>
      <w:r w:rsidR="009A2F4A" w:rsidRPr="00A30938">
        <w:rPr>
          <w:b/>
        </w:rPr>
        <w:t>.</w:t>
      </w:r>
      <w:r w:rsidR="009A2F4A">
        <w:t xml:space="preserve"> Школа имеет право использовать дистанционные образовательные технологии.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w:t>
      </w:r>
      <w:r w:rsidR="009A2F4A">
        <w:softHyphen/>
        <w:t>гий при опосредованном (на расстоянии) или не полностью опосредованном взаимодействии учащегося и педагогического работника.</w:t>
      </w:r>
    </w:p>
    <w:p w:rsidR="00D9080C" w:rsidRDefault="009A2F4A">
      <w:pPr>
        <w:pStyle w:val="4"/>
        <w:shd w:val="clear" w:color="auto" w:fill="auto"/>
        <w:spacing w:line="274" w:lineRule="exact"/>
        <w:ind w:left="20" w:right="40" w:firstLine="500"/>
        <w:jc w:val="both"/>
      </w:pPr>
      <w:r>
        <w:t>Школа вправе использовать дистанционные образовательные технологии при всех формах получения образования в порядке, установленном Министерством образования и науки.</w:t>
      </w:r>
    </w:p>
    <w:p w:rsidR="00D9080C" w:rsidRDefault="009A2F4A" w:rsidP="00305EE9">
      <w:pPr>
        <w:pStyle w:val="4"/>
        <w:numPr>
          <w:ilvl w:val="0"/>
          <w:numId w:val="10"/>
        </w:numPr>
        <w:shd w:val="clear" w:color="auto" w:fill="auto"/>
        <w:tabs>
          <w:tab w:val="left" w:pos="1129"/>
        </w:tabs>
        <w:spacing w:line="274" w:lineRule="exact"/>
        <w:ind w:right="40"/>
        <w:jc w:val="both"/>
      </w:pPr>
      <w:r>
        <w:t>Учебный год в Школе начинается 1сентября. Если это число приходится на выход</w:t>
      </w:r>
      <w:r>
        <w:softHyphen/>
        <w:t>ной день, то в этом случае учебный год начинается в первый, следующий за ним рабочий день.</w:t>
      </w:r>
    </w:p>
    <w:p w:rsidR="00D9080C" w:rsidRDefault="009A2F4A">
      <w:pPr>
        <w:pStyle w:val="4"/>
        <w:shd w:val="clear" w:color="auto" w:fill="auto"/>
        <w:spacing w:line="274" w:lineRule="exact"/>
        <w:ind w:left="20" w:right="40" w:firstLine="500"/>
        <w:jc w:val="both"/>
      </w:pPr>
      <w:r>
        <w:t>Продолжительность учебного года в 1-х классах - 33 недели, во 2-х - 11-х классах не ме</w:t>
      </w:r>
      <w:r>
        <w:softHyphen/>
        <w:t>нее 34 недель.</w:t>
      </w:r>
    </w:p>
    <w:p w:rsidR="00D9080C" w:rsidRDefault="009A2F4A" w:rsidP="00280A7B">
      <w:pPr>
        <w:pStyle w:val="4"/>
        <w:numPr>
          <w:ilvl w:val="0"/>
          <w:numId w:val="10"/>
        </w:numPr>
        <w:shd w:val="clear" w:color="auto" w:fill="auto"/>
        <w:tabs>
          <w:tab w:val="left" w:pos="1095"/>
        </w:tabs>
        <w:spacing w:line="274" w:lineRule="exact"/>
        <w:ind w:left="20" w:right="40" w:firstLine="500"/>
        <w:jc w:val="both"/>
      </w:pPr>
      <w:r>
        <w:t>Продолжительность каникул устанавливается в течение учебного года и должна быть (суммарно) не менее 30 календарных дней, летом - не менее 8 недель.</w:t>
      </w:r>
    </w:p>
    <w:p w:rsidR="00D9080C" w:rsidRDefault="009A2F4A">
      <w:pPr>
        <w:pStyle w:val="4"/>
        <w:shd w:val="clear" w:color="auto" w:fill="auto"/>
        <w:spacing w:line="274" w:lineRule="exact"/>
        <w:ind w:left="20" w:right="40" w:firstLine="500"/>
        <w:jc w:val="both"/>
      </w:pPr>
      <w:r>
        <w:t>Для</w:t>
      </w:r>
      <w:r w:rsidR="006929AC">
        <w:t xml:space="preserve"> обучающихся первых классов </w:t>
      </w:r>
      <w:r>
        <w:t xml:space="preserve"> в течение учебного года устанавливаются дополни</w:t>
      </w:r>
      <w:r>
        <w:softHyphen/>
        <w:t>тельные недельные каникулы.</w:t>
      </w:r>
    </w:p>
    <w:p w:rsidR="00D9080C" w:rsidRDefault="009A2F4A">
      <w:pPr>
        <w:pStyle w:val="4"/>
        <w:shd w:val="clear" w:color="auto" w:fill="auto"/>
        <w:spacing w:line="274" w:lineRule="exact"/>
        <w:ind w:left="20" w:firstLine="500"/>
        <w:jc w:val="both"/>
      </w:pPr>
      <w:r>
        <w:t>Учебный год в школе в 1 -9 классах делится на четверти, в 10-11-х классах - на полугодия.</w:t>
      </w:r>
    </w:p>
    <w:p w:rsidR="00D9080C" w:rsidRDefault="009A2F4A" w:rsidP="00280A7B">
      <w:pPr>
        <w:pStyle w:val="4"/>
        <w:numPr>
          <w:ilvl w:val="0"/>
          <w:numId w:val="10"/>
        </w:numPr>
        <w:shd w:val="clear" w:color="auto" w:fill="auto"/>
        <w:tabs>
          <w:tab w:val="left" w:pos="1105"/>
        </w:tabs>
        <w:spacing w:line="274" w:lineRule="exact"/>
        <w:ind w:left="20" w:right="40" w:firstLine="500"/>
        <w:jc w:val="both"/>
      </w:pPr>
      <w:r>
        <w:t>Режим занятий учащихся устанавливается на основании учебного плана в соответст</w:t>
      </w:r>
      <w:r>
        <w:softHyphen/>
        <w:t>вии с утвержденными санитарными нормами.</w:t>
      </w:r>
    </w:p>
    <w:p w:rsidR="00D9080C" w:rsidRDefault="009A2F4A">
      <w:pPr>
        <w:pStyle w:val="4"/>
        <w:shd w:val="clear" w:color="auto" w:fill="auto"/>
        <w:spacing w:line="274" w:lineRule="exact"/>
        <w:ind w:left="20" w:right="40" w:firstLine="500"/>
        <w:jc w:val="both"/>
      </w:pPr>
      <w:r>
        <w:t>Отвлечение учащихся от занятий в учебное время на работы, не предусмотренные образо</w:t>
      </w:r>
      <w:r>
        <w:softHyphen/>
        <w:t>вательной программой и учебным планом, запрещается.</w:t>
      </w:r>
    </w:p>
    <w:p w:rsidR="00D9080C" w:rsidRDefault="009A2F4A" w:rsidP="00280A7B">
      <w:pPr>
        <w:pStyle w:val="4"/>
        <w:numPr>
          <w:ilvl w:val="0"/>
          <w:numId w:val="10"/>
        </w:numPr>
        <w:shd w:val="clear" w:color="auto" w:fill="auto"/>
        <w:tabs>
          <w:tab w:val="left" w:pos="1110"/>
        </w:tabs>
        <w:spacing w:line="274" w:lineRule="exact"/>
        <w:ind w:left="20" w:right="40" w:firstLine="500"/>
        <w:jc w:val="both"/>
      </w:pPr>
      <w:r>
        <w:t>Количество классов в Школе определяется в зависимости от числа поданных заявле</w:t>
      </w:r>
      <w:r>
        <w:softHyphen/>
        <w:t>ний граждан и условий, созданных для осуществления образовательного процесса, и с учетом санитарных норм и контрольных норматив, указанных в лицензии.</w:t>
      </w:r>
    </w:p>
    <w:p w:rsidR="00D9080C" w:rsidRDefault="009A2F4A" w:rsidP="00280A7B">
      <w:pPr>
        <w:pStyle w:val="4"/>
        <w:numPr>
          <w:ilvl w:val="0"/>
          <w:numId w:val="10"/>
        </w:numPr>
        <w:shd w:val="clear" w:color="auto" w:fill="auto"/>
        <w:tabs>
          <w:tab w:val="left" w:pos="1191"/>
        </w:tabs>
        <w:spacing w:line="274" w:lineRule="exact"/>
        <w:ind w:left="20" w:right="40" w:firstLine="500"/>
        <w:jc w:val="both"/>
      </w:pPr>
      <w:r>
        <w:t>Наполняемость классов и групп продленного дня устанавливается в количестве 25 учащихся.</w:t>
      </w:r>
    </w:p>
    <w:p w:rsidR="00D9080C" w:rsidRDefault="00305EE9">
      <w:pPr>
        <w:pStyle w:val="4"/>
        <w:shd w:val="clear" w:color="auto" w:fill="auto"/>
        <w:spacing w:line="274" w:lineRule="exact"/>
        <w:ind w:left="20" w:right="40" w:firstLine="500"/>
        <w:jc w:val="both"/>
      </w:pPr>
      <w:r>
        <w:rPr>
          <w:b/>
        </w:rPr>
        <w:t>3.22</w:t>
      </w:r>
      <w:r w:rsidR="009A2F4A" w:rsidRPr="00227E72">
        <w:rPr>
          <w:b/>
        </w:rPr>
        <w:t xml:space="preserve"> .</w:t>
      </w:r>
      <w:r w:rsidR="009A2F4A">
        <w:t xml:space="preserve"> При проведе</w:t>
      </w:r>
      <w:r w:rsidR="00372FB2">
        <w:t xml:space="preserve">нии занятий по русскому языку </w:t>
      </w:r>
      <w:r w:rsidR="009A2F4A">
        <w:t xml:space="preserve">в 1 - 11 классах, по иностранному языку во 2 - 11 классах и трудовому обучению в 5 - 11 классах, физической культуре в 10 - 11 классах, по информатике и вычислительной </w:t>
      </w:r>
      <w:proofErr w:type="spellStart"/>
      <w:r w:rsidR="009A2F4A">
        <w:t>технике</w:t>
      </w:r>
      <w:proofErr w:type="gramStart"/>
      <w:r w:rsidR="001D2165">
        <w:t>,К</w:t>
      </w:r>
      <w:proofErr w:type="gramEnd"/>
      <w:r w:rsidR="001D2165">
        <w:t>ТНД</w:t>
      </w:r>
      <w:proofErr w:type="spellEnd"/>
      <w:r w:rsidR="001D2165">
        <w:t xml:space="preserve"> </w:t>
      </w:r>
      <w:r w:rsidR="009A2F4A">
        <w:t xml:space="preserve"> классы делятся на две группы.</w:t>
      </w:r>
    </w:p>
    <w:p w:rsidR="00D9080C" w:rsidRDefault="00305EE9">
      <w:pPr>
        <w:pStyle w:val="4"/>
        <w:shd w:val="clear" w:color="auto" w:fill="auto"/>
        <w:spacing w:line="274" w:lineRule="exact"/>
        <w:ind w:left="20" w:right="40" w:firstLine="740"/>
        <w:jc w:val="both"/>
      </w:pPr>
      <w:r>
        <w:rPr>
          <w:b/>
        </w:rPr>
        <w:t>3.</w:t>
      </w:r>
      <w:r w:rsidR="009A2F4A" w:rsidRPr="00227E72">
        <w:rPr>
          <w:b/>
        </w:rPr>
        <w:t>2</w:t>
      </w:r>
      <w:r>
        <w:rPr>
          <w:b/>
        </w:rPr>
        <w:t>3</w:t>
      </w:r>
      <w:r w:rsidR="009A2F4A" w:rsidRPr="00227E72">
        <w:rPr>
          <w:b/>
        </w:rPr>
        <w:t>.</w:t>
      </w:r>
      <w:r w:rsidR="009A2F4A">
        <w:t xml:space="preserve"> По желанию и запросам родителей (законных представителей) в Школе могут быть открыты группы продленного дня, группы для подготовки детей дошкольного возраста к обу</w:t>
      </w:r>
      <w:r w:rsidR="009A2F4A">
        <w:softHyphen/>
        <w:t>чению в школе. Деятельность указанных групп регулируется локальными нормативными акта</w:t>
      </w:r>
      <w:r w:rsidR="009A2F4A">
        <w:softHyphen/>
        <w:t>ми школы, утвержденными директором школы.</w:t>
      </w:r>
    </w:p>
    <w:p w:rsidR="00D9080C" w:rsidRDefault="00305EE9">
      <w:pPr>
        <w:pStyle w:val="4"/>
        <w:shd w:val="clear" w:color="auto" w:fill="auto"/>
        <w:spacing w:line="274" w:lineRule="exact"/>
        <w:ind w:left="20" w:right="40" w:firstLine="500"/>
        <w:jc w:val="both"/>
      </w:pPr>
      <w:r>
        <w:rPr>
          <w:b/>
        </w:rPr>
        <w:t>3.24</w:t>
      </w:r>
      <w:r w:rsidR="00D0586C">
        <w:t>. Школа работает по графику шес</w:t>
      </w:r>
      <w:r w:rsidR="009A2F4A">
        <w:t>тид</w:t>
      </w:r>
      <w:r w:rsidR="00D0586C">
        <w:t>невной рабочей недели с одним выходным днем</w:t>
      </w:r>
      <w:r w:rsidR="009A2F4A">
        <w:t xml:space="preserve"> (воск</w:t>
      </w:r>
      <w:r w:rsidR="00630173">
        <w:t>ресенье)</w:t>
      </w:r>
      <w:r w:rsidR="00D0586C">
        <w:t xml:space="preserve"> в 2 смены</w:t>
      </w:r>
      <w:r w:rsidR="00630173">
        <w:t xml:space="preserve"> в</w:t>
      </w:r>
      <w:r w:rsidR="008C1F17">
        <w:t>о</w:t>
      </w:r>
      <w:r w:rsidR="00630173">
        <w:t xml:space="preserve">2-11 </w:t>
      </w:r>
      <w:proofErr w:type="spellStart"/>
      <w:r w:rsidR="00630173">
        <w:t>классах</w:t>
      </w:r>
      <w:proofErr w:type="gramStart"/>
      <w:r w:rsidR="00D37CB2">
        <w:t>.</w:t>
      </w:r>
      <w:r w:rsidR="009A2F4A">
        <w:t>Н</w:t>
      </w:r>
      <w:proofErr w:type="gramEnd"/>
      <w:r w:rsidR="009A2F4A">
        <w:t>ачало</w:t>
      </w:r>
      <w:proofErr w:type="spellEnd"/>
      <w:r w:rsidR="009A2F4A">
        <w:t xml:space="preserve"> уроков в первой смене - 8 ч. 00 мин.</w:t>
      </w:r>
    </w:p>
    <w:p w:rsidR="00D9080C" w:rsidRDefault="009A2F4A" w:rsidP="00D578A7">
      <w:pPr>
        <w:pStyle w:val="4"/>
        <w:numPr>
          <w:ilvl w:val="0"/>
          <w:numId w:val="11"/>
        </w:numPr>
        <w:shd w:val="clear" w:color="auto" w:fill="auto"/>
        <w:tabs>
          <w:tab w:val="left" w:pos="1143"/>
        </w:tabs>
        <w:spacing w:line="274" w:lineRule="exact"/>
        <w:ind w:right="40"/>
        <w:jc w:val="both"/>
      </w:pPr>
      <w:r>
        <w:t>В оздоровительных целях и для облегчения процесса адаптации детей к требованиям об</w:t>
      </w:r>
      <w:r>
        <w:softHyphen/>
        <w:t>щеобразовательного учреждения в 1 -</w:t>
      </w:r>
      <w:proofErr w:type="spellStart"/>
      <w:r>
        <w:t>х</w:t>
      </w:r>
      <w:proofErr w:type="spellEnd"/>
      <w:r>
        <w:t xml:space="preserve"> классах применяется ступенчатый метод постепенного наращивания учебной нагрузки:</w:t>
      </w:r>
    </w:p>
    <w:p w:rsidR="00D9080C" w:rsidRDefault="009A2F4A" w:rsidP="00280A7B">
      <w:pPr>
        <w:pStyle w:val="4"/>
        <w:numPr>
          <w:ilvl w:val="0"/>
          <w:numId w:val="9"/>
        </w:numPr>
        <w:shd w:val="clear" w:color="auto" w:fill="auto"/>
        <w:tabs>
          <w:tab w:val="left" w:pos="170"/>
        </w:tabs>
        <w:spacing w:line="274" w:lineRule="exact"/>
        <w:ind w:left="640"/>
      </w:pPr>
      <w:r>
        <w:t>учебные занятия проводятся по 5-дневной учебной неделе и только в первую смену;</w:t>
      </w:r>
    </w:p>
    <w:p w:rsidR="00D9080C" w:rsidRDefault="009A2F4A" w:rsidP="00280A7B">
      <w:pPr>
        <w:pStyle w:val="4"/>
        <w:numPr>
          <w:ilvl w:val="0"/>
          <w:numId w:val="9"/>
        </w:numPr>
        <w:shd w:val="clear" w:color="auto" w:fill="auto"/>
        <w:tabs>
          <w:tab w:val="left" w:pos="174"/>
        </w:tabs>
        <w:spacing w:line="274" w:lineRule="exact"/>
        <w:ind w:left="640"/>
      </w:pPr>
      <w:r>
        <w:t>использование «ступенчатого» режима обучения в первом полугодии</w:t>
      </w:r>
    </w:p>
    <w:p w:rsidR="00D9080C" w:rsidRDefault="009A2F4A" w:rsidP="00280A7B">
      <w:pPr>
        <w:pStyle w:val="4"/>
        <w:numPr>
          <w:ilvl w:val="0"/>
          <w:numId w:val="9"/>
        </w:numPr>
        <w:shd w:val="clear" w:color="auto" w:fill="auto"/>
        <w:tabs>
          <w:tab w:val="left" w:pos="174"/>
        </w:tabs>
        <w:spacing w:line="274" w:lineRule="exact"/>
        <w:ind w:left="640"/>
      </w:pPr>
      <w:r>
        <w:lastRenderedPageBreak/>
        <w:t>в сентябре, октябре - по 3 урока в день по 35 минут каждый,</w:t>
      </w:r>
    </w:p>
    <w:p w:rsidR="00D9080C" w:rsidRDefault="009A2F4A" w:rsidP="00280A7B">
      <w:pPr>
        <w:pStyle w:val="4"/>
        <w:numPr>
          <w:ilvl w:val="0"/>
          <w:numId w:val="9"/>
        </w:numPr>
        <w:shd w:val="clear" w:color="auto" w:fill="auto"/>
        <w:tabs>
          <w:tab w:val="left" w:pos="174"/>
        </w:tabs>
        <w:spacing w:line="274" w:lineRule="exact"/>
        <w:ind w:left="640"/>
      </w:pPr>
      <w:r>
        <w:t>в ноябре-декабре - по 4 урока по 35 минут каждый;</w:t>
      </w:r>
    </w:p>
    <w:p w:rsidR="00D9080C" w:rsidRPr="00D578A7" w:rsidRDefault="009A2F4A" w:rsidP="00280A7B">
      <w:pPr>
        <w:pStyle w:val="4"/>
        <w:numPr>
          <w:ilvl w:val="0"/>
          <w:numId w:val="9"/>
        </w:numPr>
        <w:shd w:val="clear" w:color="auto" w:fill="auto"/>
        <w:tabs>
          <w:tab w:val="left" w:pos="170"/>
        </w:tabs>
        <w:spacing w:line="274" w:lineRule="exact"/>
        <w:ind w:left="640"/>
      </w:pPr>
      <w:r>
        <w:t>январь - май - по 4 урока по 45 минут каждый;</w:t>
      </w:r>
    </w:p>
    <w:p w:rsidR="00D578A7" w:rsidRPr="00D578A7" w:rsidRDefault="00D578A7" w:rsidP="00D578A7">
      <w:pPr>
        <w:autoSpaceDE w:val="0"/>
        <w:autoSpaceDN w:val="0"/>
        <w:adjustRightInd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D578A7">
        <w:rPr>
          <w:rFonts w:ascii="Times New Roman" w:eastAsia="Times New Roman" w:hAnsi="Times New Roman" w:cs="Times New Roman"/>
          <w:sz w:val="22"/>
          <w:szCs w:val="22"/>
        </w:rPr>
        <w:t>Продолжительность перемен между уроками составляет 10 минут (или более), большой перемены (после 2 и 3 уроков) – 20–30 минут для приема пищи (вместо одной большой перемены допускается после 2 и 3 уроков устанавливать две перемены по 20 минут каждая).</w:t>
      </w:r>
    </w:p>
    <w:p w:rsidR="00D578A7" w:rsidRDefault="00D578A7" w:rsidP="00D578A7">
      <w:pPr>
        <w:pStyle w:val="4"/>
        <w:shd w:val="clear" w:color="auto" w:fill="auto"/>
        <w:tabs>
          <w:tab w:val="left" w:pos="170"/>
        </w:tabs>
        <w:spacing w:line="274" w:lineRule="exact"/>
        <w:ind w:left="640" w:firstLine="0"/>
      </w:pPr>
    </w:p>
    <w:p w:rsidR="00D9080C" w:rsidRDefault="009A2F4A" w:rsidP="00280A7B">
      <w:pPr>
        <w:pStyle w:val="4"/>
        <w:numPr>
          <w:ilvl w:val="0"/>
          <w:numId w:val="9"/>
        </w:numPr>
        <w:shd w:val="clear" w:color="auto" w:fill="auto"/>
        <w:tabs>
          <w:tab w:val="left" w:pos="159"/>
        </w:tabs>
        <w:spacing w:line="274" w:lineRule="exact"/>
        <w:ind w:left="20" w:right="40" w:firstLine="0"/>
        <w:jc w:val="both"/>
      </w:pPr>
      <w:r>
        <w:t>в середине учебного дня организуется динамическая пауза продолжительностью не менее 40 минут;</w:t>
      </w:r>
    </w:p>
    <w:p w:rsidR="00D9080C" w:rsidRDefault="009A2F4A" w:rsidP="00280A7B">
      <w:pPr>
        <w:pStyle w:val="4"/>
        <w:numPr>
          <w:ilvl w:val="0"/>
          <w:numId w:val="9"/>
        </w:numPr>
        <w:shd w:val="clear" w:color="auto" w:fill="auto"/>
        <w:tabs>
          <w:tab w:val="left" w:pos="179"/>
        </w:tabs>
        <w:spacing w:line="274" w:lineRule="exact"/>
        <w:ind w:left="640"/>
      </w:pPr>
      <w:r>
        <w:t>обучение проводится без балльного оценивания знаний обучающихся и домашних заданий;</w:t>
      </w:r>
    </w:p>
    <w:p w:rsidR="00D9080C" w:rsidRDefault="009A2F4A" w:rsidP="00280A7B">
      <w:pPr>
        <w:pStyle w:val="4"/>
        <w:numPr>
          <w:ilvl w:val="0"/>
          <w:numId w:val="9"/>
        </w:numPr>
        <w:shd w:val="clear" w:color="auto" w:fill="auto"/>
        <w:tabs>
          <w:tab w:val="left" w:pos="154"/>
        </w:tabs>
        <w:spacing w:line="274" w:lineRule="exact"/>
        <w:ind w:left="20" w:right="40" w:firstLine="0"/>
      </w:pPr>
      <w:r>
        <w:t>дополнительные недельные каникулы в середине третьей четверти при традиционном режиме обучения.</w:t>
      </w:r>
    </w:p>
    <w:p w:rsidR="00D9080C" w:rsidRDefault="009A2F4A" w:rsidP="00280A7B">
      <w:pPr>
        <w:pStyle w:val="4"/>
        <w:numPr>
          <w:ilvl w:val="0"/>
          <w:numId w:val="11"/>
        </w:numPr>
        <w:shd w:val="clear" w:color="auto" w:fill="auto"/>
        <w:tabs>
          <w:tab w:val="left" w:pos="1191"/>
        </w:tabs>
        <w:spacing w:line="274" w:lineRule="exact"/>
        <w:ind w:left="20" w:right="40" w:firstLine="600"/>
        <w:jc w:val="both"/>
      </w:pPr>
      <w:r>
        <w:t xml:space="preserve">Расписания занятий (учебной и </w:t>
      </w:r>
      <w:proofErr w:type="spellStart"/>
      <w:r w:rsidR="008C1F17">
        <w:t>внеучебной</w:t>
      </w:r>
      <w:proofErr w:type="spellEnd"/>
      <w:r>
        <w:t xml:space="preserve"> деятельности) составляются на основе рекомендаций, согласованных с органами здравоохранения, при этом предусматривается пере</w:t>
      </w:r>
      <w:r>
        <w:softHyphen/>
        <w:t>рыв достаточной продолжительности для питания обучающихся.</w:t>
      </w:r>
    </w:p>
    <w:p w:rsidR="00D9080C" w:rsidRDefault="009A2F4A">
      <w:pPr>
        <w:pStyle w:val="4"/>
        <w:shd w:val="clear" w:color="auto" w:fill="auto"/>
        <w:spacing w:line="274" w:lineRule="exact"/>
        <w:ind w:left="20" w:right="40" w:firstLine="600"/>
        <w:jc w:val="both"/>
      </w:pPr>
      <w:r>
        <w:t>Последовательность занятий в течение дня, их распределение по дням недели, продол</w:t>
      </w:r>
      <w:r>
        <w:softHyphen/>
        <w:t>жительность перемен между уроками устанавливается расписанием, утверждаемым директо</w:t>
      </w:r>
      <w:r>
        <w:softHyphen/>
        <w:t>ром.</w:t>
      </w:r>
    </w:p>
    <w:p w:rsidR="00D9080C" w:rsidRDefault="009A2F4A" w:rsidP="00280A7B">
      <w:pPr>
        <w:pStyle w:val="4"/>
        <w:numPr>
          <w:ilvl w:val="0"/>
          <w:numId w:val="11"/>
        </w:numPr>
        <w:shd w:val="clear" w:color="auto" w:fill="auto"/>
        <w:tabs>
          <w:tab w:val="left" w:pos="1105"/>
        </w:tabs>
        <w:spacing w:line="274" w:lineRule="exact"/>
        <w:ind w:left="20" w:right="40" w:firstLine="600"/>
        <w:jc w:val="both"/>
      </w:pPr>
      <w:r>
        <w:t>В школе при проведении занятий по предметам, промежуточной и итоговой аттеста</w:t>
      </w:r>
      <w:r>
        <w:softHyphen/>
        <w:t xml:space="preserve">ции используется система оценок, </w:t>
      </w:r>
      <w:r w:rsidR="00D578A7">
        <w:t xml:space="preserve">принятая Педагогическим советом, Положением о промежуточной аттестации. </w:t>
      </w:r>
    </w:p>
    <w:p w:rsidR="00446F5D" w:rsidRPr="00446F5D" w:rsidRDefault="00446F5D" w:rsidP="00280A7B">
      <w:pPr>
        <w:pStyle w:val="4"/>
        <w:numPr>
          <w:ilvl w:val="0"/>
          <w:numId w:val="11"/>
        </w:numPr>
        <w:shd w:val="clear" w:color="auto" w:fill="auto"/>
        <w:tabs>
          <w:tab w:val="left" w:pos="1143"/>
        </w:tabs>
        <w:spacing w:line="274" w:lineRule="exact"/>
        <w:ind w:left="20" w:right="40" w:firstLine="600"/>
        <w:jc w:val="both"/>
      </w:pPr>
      <w:r>
        <w:t>Успеваемость всех учащихся 2</w:t>
      </w:r>
      <w:r w:rsidRPr="00446F5D">
        <w:t>-11 классов школы подлежит текущему контролю в виде отметок по пятибалльной системе</w:t>
      </w:r>
    </w:p>
    <w:p w:rsidR="00446F5D" w:rsidRPr="00446F5D" w:rsidRDefault="00446F5D" w:rsidP="00446F5D">
      <w:pPr>
        <w:pStyle w:val="afc"/>
        <w:numPr>
          <w:ilvl w:val="0"/>
          <w:numId w:val="11"/>
        </w:numPr>
        <w:shd w:val="clear" w:color="auto" w:fill="FDFDF7"/>
        <w:rPr>
          <w:color w:val="000000"/>
          <w:sz w:val="22"/>
          <w:szCs w:val="22"/>
        </w:rPr>
      </w:pPr>
      <w:r w:rsidRPr="00446F5D">
        <w:rPr>
          <w:color w:val="000000"/>
          <w:sz w:val="22"/>
          <w:szCs w:val="22"/>
        </w:rPr>
        <w:t>Оценка устного ответа учащегося при текущем контроле успеваемости выставляется в классный журнал в виде отметки по 5-балльной системе в ходе или в конце урока.</w:t>
      </w:r>
    </w:p>
    <w:p w:rsidR="00446F5D" w:rsidRPr="00446F5D" w:rsidRDefault="00446F5D" w:rsidP="00446F5D">
      <w:pPr>
        <w:pStyle w:val="afc"/>
        <w:numPr>
          <w:ilvl w:val="0"/>
          <w:numId w:val="11"/>
        </w:numPr>
        <w:shd w:val="clear" w:color="auto" w:fill="FDFDF7"/>
        <w:rPr>
          <w:color w:val="000000"/>
          <w:sz w:val="22"/>
          <w:szCs w:val="22"/>
        </w:rPr>
      </w:pPr>
      <w:r w:rsidRPr="00446F5D">
        <w:rPr>
          <w:color w:val="000000"/>
          <w:sz w:val="22"/>
          <w:szCs w:val="22"/>
        </w:rPr>
        <w:t xml:space="preserve"> Письменные, самостоятельные, контрольные и другие виды работ учащихся оцениваются по 5-балльной системе. За сочинение и диктант с грамматическим заданием выставляются в классный журнал 2 отметки.</w:t>
      </w:r>
    </w:p>
    <w:p w:rsidR="00D9080C" w:rsidRDefault="009A2F4A" w:rsidP="00280A7B">
      <w:pPr>
        <w:pStyle w:val="4"/>
        <w:numPr>
          <w:ilvl w:val="0"/>
          <w:numId w:val="11"/>
        </w:numPr>
        <w:shd w:val="clear" w:color="auto" w:fill="auto"/>
        <w:tabs>
          <w:tab w:val="left" w:pos="1143"/>
        </w:tabs>
        <w:spacing w:line="274" w:lineRule="exact"/>
        <w:ind w:left="20" w:right="40" w:firstLine="600"/>
        <w:jc w:val="both"/>
      </w:pPr>
      <w:r>
        <w:t xml:space="preserve">С учетом пожеланий и запросов родителей (законных представителей) школа </w:t>
      </w:r>
      <w:r w:rsidR="008C1F17">
        <w:t xml:space="preserve">имеет право на </w:t>
      </w:r>
      <w:r>
        <w:t xml:space="preserve"> предоставление на договорной основе дополнительных платных образовательных услуг, выходящих за рамки основных общеобразовательных программ, путем формирования (органи</w:t>
      </w:r>
      <w:r>
        <w:softHyphen/>
        <w:t>зации) кружков, секций, групп и т.д. по различным направлениям обучения (</w:t>
      </w:r>
      <w:proofErr w:type="spellStart"/>
      <w:r>
        <w:t>физкультурн</w:t>
      </w:r>
      <w:proofErr w:type="gramStart"/>
      <w:r>
        <w:t>о</w:t>
      </w:r>
      <w:proofErr w:type="spellEnd"/>
      <w:r>
        <w:t>-</w:t>
      </w:r>
      <w:proofErr w:type="gramEnd"/>
      <w:r>
        <w:t xml:space="preserve"> спортивное, эколого-биологическое, </w:t>
      </w:r>
      <w:proofErr w:type="spellStart"/>
      <w:r>
        <w:t>естественно-научное</w:t>
      </w:r>
      <w:proofErr w:type="spellEnd"/>
      <w:r>
        <w:t>, познавательно-развивающее, куль</w:t>
      </w:r>
      <w:r>
        <w:softHyphen/>
        <w:t>турологическое, туристско-краеведческое, научно-техническое, художественно-эстетическое и т.д., групп для подготовки детей дошкольного возраста к обучению в школе, групп по углуб</w:t>
      </w:r>
      <w:r>
        <w:softHyphen/>
        <w:t>ленному изучению предметов, групп кратковременного пребывания для детей до</w:t>
      </w:r>
      <w:r w:rsidR="001D2165">
        <w:t xml:space="preserve">школьного возраста, кружков по подготовке </w:t>
      </w:r>
      <w:r>
        <w:t xml:space="preserve"> детей дошкольного возраста</w:t>
      </w:r>
      <w:r w:rsidR="001D2165">
        <w:t xml:space="preserve"> к школе</w:t>
      </w:r>
      <w:r>
        <w:t>, индивиду</w:t>
      </w:r>
      <w:r>
        <w:softHyphen/>
        <w:t>ального обучения.</w:t>
      </w:r>
    </w:p>
    <w:p w:rsidR="00D9080C" w:rsidRDefault="009A2F4A">
      <w:pPr>
        <w:pStyle w:val="4"/>
        <w:shd w:val="clear" w:color="auto" w:fill="auto"/>
        <w:spacing w:line="274" w:lineRule="exact"/>
        <w:ind w:left="20" w:right="40" w:firstLine="600"/>
        <w:jc w:val="both"/>
      </w:pPr>
      <w:r>
        <w:t>Платные дополнительные образовательные услуги осуществляются сверх основных об</w:t>
      </w:r>
      <w:r>
        <w:softHyphen/>
        <w:t>разовательных программ и не могут быть оказаны взамен и в рамках основной образователь</w:t>
      </w:r>
      <w:r>
        <w:softHyphen/>
        <w:t>ной деятельности, финансируемой из бюджета.</w:t>
      </w:r>
    </w:p>
    <w:p w:rsidR="00D9080C" w:rsidRDefault="009A2F4A">
      <w:pPr>
        <w:pStyle w:val="4"/>
        <w:shd w:val="clear" w:color="auto" w:fill="auto"/>
        <w:spacing w:line="274" w:lineRule="exact"/>
        <w:ind w:left="20" w:right="40" w:firstLine="600"/>
        <w:jc w:val="both"/>
      </w:pPr>
      <w:r>
        <w:t>Предоставление платных образовательных услуг обучающимся, воспитанникам осуще</w:t>
      </w:r>
      <w:r>
        <w:softHyphen/>
        <w:t>ствляется на договорной основе.</w:t>
      </w:r>
    </w:p>
    <w:p w:rsidR="00D9080C" w:rsidRDefault="009A2F4A">
      <w:pPr>
        <w:pStyle w:val="4"/>
        <w:shd w:val="clear" w:color="auto" w:fill="auto"/>
        <w:spacing w:line="274" w:lineRule="exact"/>
        <w:ind w:left="20" w:right="40" w:firstLine="600"/>
        <w:jc w:val="both"/>
      </w:pPr>
      <w:r>
        <w:t>Организация платных образовательных услуг, порядок и условия их предоставления регламентируются соответствующими локальными нормативными актами школы, утвержден</w:t>
      </w:r>
      <w:r>
        <w:softHyphen/>
        <w:t>ными директором школы.</w:t>
      </w:r>
    </w:p>
    <w:p w:rsidR="00D9080C" w:rsidRDefault="009A2F4A" w:rsidP="00280A7B">
      <w:pPr>
        <w:pStyle w:val="4"/>
        <w:numPr>
          <w:ilvl w:val="0"/>
          <w:numId w:val="11"/>
        </w:numPr>
        <w:shd w:val="clear" w:color="auto" w:fill="auto"/>
        <w:tabs>
          <w:tab w:val="left" w:pos="1143"/>
        </w:tabs>
        <w:spacing w:line="274" w:lineRule="exact"/>
        <w:ind w:left="20" w:firstLine="600"/>
        <w:jc w:val="both"/>
      </w:pPr>
      <w:r>
        <w:t xml:space="preserve">Школа в порядке, установленном законодательством РФ несет ответственность </w:t>
      </w:r>
      <w:proofErr w:type="gramStart"/>
      <w:r>
        <w:t>за</w:t>
      </w:r>
      <w:proofErr w:type="gramEnd"/>
      <w:r>
        <w:t>:</w:t>
      </w:r>
    </w:p>
    <w:p w:rsidR="00D9080C" w:rsidRDefault="009A2F4A" w:rsidP="00280A7B">
      <w:pPr>
        <w:pStyle w:val="4"/>
        <w:numPr>
          <w:ilvl w:val="0"/>
          <w:numId w:val="12"/>
        </w:numPr>
        <w:shd w:val="clear" w:color="auto" w:fill="auto"/>
        <w:tabs>
          <w:tab w:val="left" w:pos="386"/>
        </w:tabs>
        <w:spacing w:line="274" w:lineRule="exact"/>
        <w:ind w:left="640"/>
      </w:pPr>
      <w:r>
        <w:t>невыполнение функций, отнесенных к компетенции Школы;</w:t>
      </w:r>
    </w:p>
    <w:p w:rsidR="00D9080C" w:rsidRDefault="009A2F4A" w:rsidP="00280A7B">
      <w:pPr>
        <w:pStyle w:val="4"/>
        <w:numPr>
          <w:ilvl w:val="0"/>
          <w:numId w:val="12"/>
        </w:numPr>
        <w:shd w:val="clear" w:color="auto" w:fill="auto"/>
        <w:tabs>
          <w:tab w:val="left" w:pos="386"/>
        </w:tabs>
        <w:spacing w:line="278" w:lineRule="exact"/>
        <w:ind w:left="640" w:right="40"/>
      </w:pPr>
      <w:r>
        <w:t>реализацию не в полном объеме образовательных программ в соответствии с учебным пла</w:t>
      </w:r>
      <w:r>
        <w:softHyphen/>
        <w:t>ном и графиком учебного процесса;</w:t>
      </w:r>
    </w:p>
    <w:p w:rsidR="00D9080C" w:rsidRDefault="009A2F4A" w:rsidP="00280A7B">
      <w:pPr>
        <w:pStyle w:val="4"/>
        <w:numPr>
          <w:ilvl w:val="0"/>
          <w:numId w:val="12"/>
        </w:numPr>
        <w:shd w:val="clear" w:color="auto" w:fill="auto"/>
        <w:tabs>
          <w:tab w:val="left" w:pos="366"/>
        </w:tabs>
        <w:spacing w:line="220" w:lineRule="exact"/>
        <w:ind w:left="20" w:firstLine="0"/>
        <w:jc w:val="both"/>
      </w:pPr>
      <w:r>
        <w:t>качество образования своих выпускников;</w:t>
      </w:r>
    </w:p>
    <w:p w:rsidR="00D9080C" w:rsidRDefault="009A2F4A" w:rsidP="00280A7B">
      <w:pPr>
        <w:pStyle w:val="4"/>
        <w:numPr>
          <w:ilvl w:val="0"/>
          <w:numId w:val="12"/>
        </w:numPr>
        <w:shd w:val="clear" w:color="auto" w:fill="auto"/>
        <w:tabs>
          <w:tab w:val="left" w:pos="361"/>
        </w:tabs>
        <w:spacing w:line="274" w:lineRule="exact"/>
        <w:ind w:left="560" w:right="20" w:hanging="540"/>
      </w:pPr>
      <w:r>
        <w:t>жизнь и здоровье учащихся, воспитанников и работников Школы во время образовательно</w:t>
      </w:r>
      <w:r>
        <w:softHyphen/>
        <w:t>го процесса;</w:t>
      </w:r>
    </w:p>
    <w:p w:rsidR="00D9080C" w:rsidRDefault="009A2F4A" w:rsidP="00280A7B">
      <w:pPr>
        <w:pStyle w:val="4"/>
        <w:numPr>
          <w:ilvl w:val="0"/>
          <w:numId w:val="12"/>
        </w:numPr>
        <w:shd w:val="clear" w:color="auto" w:fill="auto"/>
        <w:tabs>
          <w:tab w:val="left" w:pos="366"/>
        </w:tabs>
        <w:spacing w:line="274" w:lineRule="exact"/>
        <w:ind w:left="20" w:firstLine="0"/>
        <w:jc w:val="both"/>
      </w:pPr>
      <w:r>
        <w:t>нарушение прав и свобод учащихся, воспитанников и работников Школы.</w:t>
      </w:r>
    </w:p>
    <w:p w:rsidR="00D9080C" w:rsidRDefault="009A2F4A">
      <w:pPr>
        <w:pStyle w:val="50"/>
        <w:keepNext/>
        <w:keepLines/>
        <w:shd w:val="clear" w:color="auto" w:fill="auto"/>
        <w:spacing w:line="274" w:lineRule="exact"/>
        <w:ind w:left="1960" w:firstLine="0"/>
      </w:pPr>
      <w:r>
        <w:lastRenderedPageBreak/>
        <w:t xml:space="preserve">4. </w:t>
      </w:r>
      <w:bookmarkStart w:id="4" w:name="bookmark5"/>
      <w:r>
        <w:t>УЧАСТНИКИ ОБРАЗОВАТЕЛЬНОГО ПРОЦЕССА</w:t>
      </w:r>
      <w:bookmarkEnd w:id="4"/>
    </w:p>
    <w:p w:rsidR="00943840" w:rsidRPr="00943840" w:rsidRDefault="00943840">
      <w:pPr>
        <w:pStyle w:val="50"/>
        <w:keepNext/>
        <w:keepLines/>
        <w:shd w:val="clear" w:color="auto" w:fill="auto"/>
        <w:spacing w:line="274" w:lineRule="exact"/>
        <w:ind w:left="1960" w:firstLine="0"/>
      </w:pPr>
    </w:p>
    <w:p w:rsidR="00D9080C" w:rsidRDefault="009A2F4A" w:rsidP="00280A7B">
      <w:pPr>
        <w:pStyle w:val="4"/>
        <w:numPr>
          <w:ilvl w:val="0"/>
          <w:numId w:val="13"/>
        </w:numPr>
        <w:shd w:val="clear" w:color="auto" w:fill="auto"/>
        <w:tabs>
          <w:tab w:val="left" w:pos="999"/>
        </w:tabs>
        <w:spacing w:line="274" w:lineRule="exact"/>
        <w:ind w:left="20" w:right="20" w:firstLine="540"/>
        <w:jc w:val="both"/>
      </w:pPr>
      <w:r>
        <w:t>Участниками образовательного процесса являются воспитанники, учащиеся, их роди</w:t>
      </w:r>
      <w:r>
        <w:softHyphen/>
        <w:t>тели (законные представители), педагогические работники.</w:t>
      </w:r>
    </w:p>
    <w:p w:rsidR="00D9080C" w:rsidRDefault="009A2F4A">
      <w:pPr>
        <w:pStyle w:val="4"/>
        <w:shd w:val="clear" w:color="auto" w:fill="auto"/>
        <w:spacing w:line="274" w:lineRule="exact"/>
        <w:ind w:left="20" w:right="20" w:firstLine="540"/>
        <w:jc w:val="both"/>
      </w:pPr>
      <w:r>
        <w:t xml:space="preserve">К </w:t>
      </w:r>
      <w:proofErr w:type="gramStart"/>
      <w:r>
        <w:t>обучающимся</w:t>
      </w:r>
      <w:proofErr w:type="gramEnd"/>
      <w:r>
        <w:t xml:space="preserve"> в зависимости от уровня осваиваемой образовательной программы отно</w:t>
      </w:r>
      <w:r>
        <w:softHyphen/>
        <w:t>сятся:</w:t>
      </w:r>
    </w:p>
    <w:p w:rsidR="00D9080C" w:rsidRPr="00446F5D" w:rsidRDefault="009A2F4A">
      <w:pPr>
        <w:pStyle w:val="4"/>
        <w:shd w:val="clear" w:color="auto" w:fill="auto"/>
        <w:spacing w:line="274" w:lineRule="exact"/>
        <w:ind w:left="20" w:right="20" w:firstLine="540"/>
        <w:jc w:val="both"/>
      </w:pPr>
      <w:r>
        <w:t>Учащиеся - лица, осваивающие образовательные программы начального общего, основ</w:t>
      </w:r>
      <w:r>
        <w:softHyphen/>
        <w:t>ного общего или среднего общего образования</w:t>
      </w:r>
      <w:r w:rsidR="00446F5D">
        <w:t>.</w:t>
      </w:r>
    </w:p>
    <w:p w:rsidR="00D9080C" w:rsidRDefault="00D37CB2" w:rsidP="00014495">
      <w:pPr>
        <w:pStyle w:val="4"/>
        <w:shd w:val="clear" w:color="auto" w:fill="auto"/>
        <w:spacing w:line="274" w:lineRule="exact"/>
        <w:ind w:left="20" w:right="20" w:firstLine="540"/>
        <w:jc w:val="both"/>
      </w:pPr>
      <w:r>
        <w:rPr>
          <w:b/>
        </w:rPr>
        <w:t>4.2</w:t>
      </w:r>
      <w:r w:rsidR="00900E2B">
        <w:t>.</w:t>
      </w:r>
      <w:r w:rsidR="009A2F4A">
        <w:t>Школа обеспечивает прием всех подлежащих обучению граждан, проживающих на территории муниципального района, закрепленной органами местного самоуправления за Школой, и имеющих право на получение образования соответствующего уровня.</w:t>
      </w:r>
    </w:p>
    <w:p w:rsidR="00D9080C" w:rsidRDefault="009A2F4A">
      <w:pPr>
        <w:pStyle w:val="4"/>
        <w:shd w:val="clear" w:color="auto" w:fill="auto"/>
        <w:spacing w:line="274" w:lineRule="exact"/>
        <w:ind w:left="20" w:right="20" w:firstLine="920"/>
        <w:jc w:val="both"/>
      </w:pPr>
      <w:r>
        <w:t>Гражданам, не проживающим на данной территории, может быть отказано в приеме только по причине отсутствия свободных мест. Свободными являются места в классах, имею</w:t>
      </w:r>
      <w:r>
        <w:softHyphen/>
        <w:t>щих наполняемость менее 25 учащихся.</w:t>
      </w:r>
    </w:p>
    <w:p w:rsidR="00D9080C" w:rsidRDefault="00D37CB2" w:rsidP="00D37CB2">
      <w:pPr>
        <w:pStyle w:val="4"/>
        <w:shd w:val="clear" w:color="auto" w:fill="auto"/>
        <w:tabs>
          <w:tab w:val="left" w:pos="1124"/>
        </w:tabs>
        <w:spacing w:line="274" w:lineRule="exact"/>
        <w:ind w:right="20" w:firstLine="0"/>
        <w:jc w:val="both"/>
      </w:pPr>
      <w:r>
        <w:rPr>
          <w:b/>
        </w:rPr>
        <w:t>4.3.</w:t>
      </w:r>
      <w:r w:rsidR="009A2F4A">
        <w:t>В первый класс Школы принимаются дети при достижении ими к 1 сентября учебно</w:t>
      </w:r>
      <w:r w:rsidR="009A2F4A">
        <w:softHyphen/>
        <w:t>го года возраста не менее шести лет и шести месяцев, но не позже достижения ими возраста восьми лет при отсутствии у них противопоказаний по состоянию здоровья.</w:t>
      </w:r>
    </w:p>
    <w:p w:rsidR="00D9080C" w:rsidRDefault="009A2F4A">
      <w:pPr>
        <w:pStyle w:val="4"/>
        <w:shd w:val="clear" w:color="auto" w:fill="auto"/>
        <w:spacing w:line="274" w:lineRule="exact"/>
        <w:ind w:left="20" w:right="20" w:firstLine="540"/>
        <w:jc w:val="both"/>
      </w:pPr>
      <w:r>
        <w:t xml:space="preserve">По заявлению родителей (законных представителей) детей учредитель вправе разрешить прием детей в школу на </w:t>
      </w:r>
      <w:proofErr w:type="gramStart"/>
      <w:r>
        <w:t>обучение по</w:t>
      </w:r>
      <w:proofErr w:type="gramEnd"/>
      <w:r>
        <w:t xml:space="preserve"> образовательным программам начального общего образо</w:t>
      </w:r>
      <w:r>
        <w:softHyphen/>
        <w:t>вания в более раннем или более позднем возрасте.</w:t>
      </w:r>
    </w:p>
    <w:p w:rsidR="00D9080C" w:rsidRDefault="009A2F4A">
      <w:pPr>
        <w:pStyle w:val="4"/>
        <w:shd w:val="clear" w:color="auto" w:fill="auto"/>
        <w:spacing w:line="274" w:lineRule="exact"/>
        <w:ind w:left="20" w:right="20" w:firstLine="540"/>
        <w:jc w:val="both"/>
      </w:pPr>
      <w:r>
        <w:t>Все дети, достигшие школьного возраста, зачисляются в первый класс Школы независимо от уровня их подготовки.</w:t>
      </w:r>
    </w:p>
    <w:p w:rsidR="00D9080C" w:rsidRDefault="008C1F17">
      <w:pPr>
        <w:pStyle w:val="4"/>
        <w:shd w:val="clear" w:color="auto" w:fill="auto"/>
        <w:spacing w:line="274" w:lineRule="exact"/>
        <w:ind w:left="20" w:right="20" w:firstLine="540"/>
        <w:jc w:val="both"/>
      </w:pPr>
      <w:r>
        <w:rPr>
          <w:b/>
        </w:rPr>
        <w:t>4.4.</w:t>
      </w:r>
      <w:r w:rsidR="009A2F4A">
        <w:t xml:space="preserve"> Основанием возникновения образовательных отношений является приказ директора Школы о приеме лица на обучение в Школу. Зачисление обучающихся оформляется не позднее 30 августа текущего года и доводится до сведения родителей (законных представителей) несо</w:t>
      </w:r>
      <w:r w:rsidR="009A2F4A">
        <w:softHyphen/>
        <w:t>вершеннолетнего.</w:t>
      </w:r>
    </w:p>
    <w:p w:rsidR="00D9080C" w:rsidRDefault="008C1F17" w:rsidP="008C1F17">
      <w:pPr>
        <w:pStyle w:val="4"/>
        <w:shd w:val="clear" w:color="auto" w:fill="auto"/>
        <w:tabs>
          <w:tab w:val="left" w:pos="1024"/>
        </w:tabs>
        <w:spacing w:line="274" w:lineRule="exact"/>
        <w:ind w:left="360" w:right="20" w:firstLine="0"/>
        <w:jc w:val="both"/>
      </w:pPr>
      <w:r w:rsidRPr="008C1F17">
        <w:rPr>
          <w:b/>
        </w:rPr>
        <w:t>4.5.</w:t>
      </w:r>
      <w:r w:rsidR="009A2F4A">
        <w:t>Для зачисления ребенка в 1 класс родители (законные представители) представляют следующие документы:</w:t>
      </w:r>
    </w:p>
    <w:p w:rsidR="00D9080C" w:rsidRDefault="009A2F4A" w:rsidP="00280A7B">
      <w:pPr>
        <w:pStyle w:val="4"/>
        <w:numPr>
          <w:ilvl w:val="0"/>
          <w:numId w:val="9"/>
        </w:numPr>
        <w:shd w:val="clear" w:color="auto" w:fill="auto"/>
        <w:tabs>
          <w:tab w:val="left" w:pos="722"/>
        </w:tabs>
        <w:spacing w:line="274" w:lineRule="exact"/>
        <w:ind w:left="40" w:right="20" w:firstLine="520"/>
        <w:jc w:val="both"/>
      </w:pPr>
      <w:r>
        <w:t>личное заявление на имя директора Школы от родителей (законных представителей) при предъявлении документа, удостоверяющего личность;</w:t>
      </w:r>
    </w:p>
    <w:p w:rsidR="00D9080C" w:rsidRDefault="009A2F4A" w:rsidP="00280A7B">
      <w:pPr>
        <w:pStyle w:val="4"/>
        <w:numPr>
          <w:ilvl w:val="0"/>
          <w:numId w:val="9"/>
        </w:numPr>
        <w:shd w:val="clear" w:color="auto" w:fill="auto"/>
        <w:tabs>
          <w:tab w:val="left" w:pos="699"/>
        </w:tabs>
        <w:spacing w:line="274" w:lineRule="exact"/>
        <w:ind w:left="40" w:firstLine="520"/>
        <w:jc w:val="both"/>
      </w:pPr>
      <w:r>
        <w:t>оригинал и копию свидетельства о рождении ребенка;</w:t>
      </w:r>
    </w:p>
    <w:p w:rsidR="00D9080C" w:rsidRDefault="009A2F4A" w:rsidP="00280A7B">
      <w:pPr>
        <w:pStyle w:val="4"/>
        <w:numPr>
          <w:ilvl w:val="0"/>
          <w:numId w:val="9"/>
        </w:numPr>
        <w:shd w:val="clear" w:color="auto" w:fill="auto"/>
        <w:tabs>
          <w:tab w:val="left" w:pos="765"/>
        </w:tabs>
        <w:spacing w:line="274" w:lineRule="exact"/>
        <w:ind w:left="40" w:right="20" w:firstLine="520"/>
        <w:jc w:val="both"/>
      </w:pPr>
      <w:r>
        <w:t>оригинал и копию свидетельства о регистрации ребенка по месту жительства на закреп</w:t>
      </w:r>
      <w:r>
        <w:softHyphen/>
        <w:t>ленной территории или свидетельства о регистрации ребенка по месту пребывания на закреп</w:t>
      </w:r>
      <w:r>
        <w:softHyphen/>
        <w:t>ленной территории.</w:t>
      </w:r>
    </w:p>
    <w:p w:rsidR="00D9080C" w:rsidRDefault="009A2F4A">
      <w:pPr>
        <w:pStyle w:val="4"/>
        <w:shd w:val="clear" w:color="auto" w:fill="auto"/>
        <w:spacing w:line="274" w:lineRule="exact"/>
        <w:ind w:left="40" w:right="20" w:firstLine="520"/>
        <w:jc w:val="both"/>
      </w:pPr>
      <w:r>
        <w:t>Родители (законные представители) детей имеют право представлять другие документы, в том числе медицинское заключение о состоянии здоровья ребенка.</w:t>
      </w:r>
    </w:p>
    <w:p w:rsidR="00D9080C" w:rsidRDefault="009A2F4A" w:rsidP="00977D9D">
      <w:pPr>
        <w:pStyle w:val="4"/>
        <w:numPr>
          <w:ilvl w:val="1"/>
          <w:numId w:val="26"/>
        </w:numPr>
        <w:shd w:val="clear" w:color="auto" w:fill="auto"/>
        <w:tabs>
          <w:tab w:val="left" w:pos="1029"/>
        </w:tabs>
        <w:spacing w:line="274" w:lineRule="exact"/>
        <w:ind w:right="20"/>
        <w:jc w:val="both"/>
      </w:pPr>
      <w:r>
        <w:t>При приеме в первый класс в течение учебного года или во второй и последующие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D9080C" w:rsidRDefault="009A2F4A" w:rsidP="00977D9D">
      <w:pPr>
        <w:pStyle w:val="4"/>
        <w:numPr>
          <w:ilvl w:val="1"/>
          <w:numId w:val="26"/>
        </w:numPr>
        <w:shd w:val="clear" w:color="auto" w:fill="auto"/>
        <w:tabs>
          <w:tab w:val="left" w:pos="1024"/>
        </w:tabs>
        <w:spacing w:line="274" w:lineRule="exact"/>
        <w:ind w:right="20"/>
        <w:jc w:val="both"/>
      </w:pPr>
      <w:r>
        <w:t>Прием в Школу иностранных граждан и лиц без гражданства, постоянно проживаю</w:t>
      </w:r>
      <w:r>
        <w:softHyphen/>
        <w:t>щих на территории РФ, осуществляется согласно действующему законодательству РФ.</w:t>
      </w:r>
    </w:p>
    <w:p w:rsidR="00D9080C" w:rsidRDefault="009A2F4A">
      <w:pPr>
        <w:pStyle w:val="4"/>
        <w:shd w:val="clear" w:color="auto" w:fill="auto"/>
        <w:spacing w:line="274" w:lineRule="exact"/>
        <w:ind w:left="40" w:right="20" w:firstLine="520"/>
        <w:jc w:val="both"/>
      </w:pPr>
      <w:proofErr w:type="gramStart"/>
      <w:r>
        <w:t>Родители (законные представители) ребенка,</w:t>
      </w:r>
      <w:r w:rsidR="006929AC">
        <w:t xml:space="preserve"> </w:t>
      </w:r>
      <w:r>
        <w:t xml:space="preserve"> являющегося иностранным гражданином или лицом без гражданства, дополнительно предъявляют заверенные установленном порядке копии документа, подтверждающего родство заявителя и документа, </w:t>
      </w:r>
      <w:r w:rsidR="0072462A">
        <w:t xml:space="preserve"> </w:t>
      </w:r>
      <w:r>
        <w:t>подтверждающего право заявителя на пребывание в РФ.</w:t>
      </w:r>
      <w:proofErr w:type="gramEnd"/>
    </w:p>
    <w:p w:rsidR="00D9080C" w:rsidRDefault="009A2F4A">
      <w:pPr>
        <w:pStyle w:val="4"/>
        <w:shd w:val="clear" w:color="auto" w:fill="auto"/>
        <w:spacing w:line="274" w:lineRule="exact"/>
        <w:ind w:left="40" w:right="20" w:firstLine="52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9080C" w:rsidRDefault="009A2F4A" w:rsidP="00977D9D">
      <w:pPr>
        <w:pStyle w:val="4"/>
        <w:numPr>
          <w:ilvl w:val="1"/>
          <w:numId w:val="26"/>
        </w:numPr>
        <w:shd w:val="clear" w:color="auto" w:fill="auto"/>
        <w:tabs>
          <w:tab w:val="left" w:pos="1120"/>
        </w:tabs>
        <w:spacing w:line="274" w:lineRule="exact"/>
        <w:ind w:right="20"/>
        <w:jc w:val="both"/>
      </w:pPr>
      <w:r>
        <w:t>Школа обязана ознакомить поступающего и (или) его родителей (законных предста</w:t>
      </w:r>
      <w:r>
        <w:softHyphen/>
        <w:t xml:space="preserve">вителей) с уставом Школы, лицензией на </w:t>
      </w:r>
      <w:proofErr w:type="gramStart"/>
      <w:r>
        <w:t>право</w:t>
      </w:r>
      <w:r w:rsidR="006929AC">
        <w:t xml:space="preserve"> </w:t>
      </w:r>
      <w:r>
        <w:t xml:space="preserve"> ведения</w:t>
      </w:r>
      <w:proofErr w:type="gramEnd"/>
      <w:r>
        <w:t xml:space="preserve"> образовательной деятельности, свиде</w:t>
      </w:r>
      <w:r>
        <w:softHyphen/>
        <w:t>тельством о государственной аккредитации Школы, основными образовательными программа</w:t>
      </w:r>
      <w:r>
        <w:softHyphen/>
        <w:t>ми, реализующимися в Школе и другими документами, регламентирующими организацию об</w:t>
      </w:r>
      <w:r>
        <w:softHyphen/>
        <w:t>разовательного процесса.</w:t>
      </w:r>
    </w:p>
    <w:p w:rsidR="00D9080C" w:rsidRDefault="008C1F17">
      <w:pPr>
        <w:pStyle w:val="4"/>
        <w:shd w:val="clear" w:color="auto" w:fill="auto"/>
        <w:spacing w:line="274" w:lineRule="exact"/>
        <w:ind w:left="40" w:right="20" w:firstLine="520"/>
        <w:jc w:val="both"/>
      </w:pPr>
      <w:r>
        <w:rPr>
          <w:b/>
        </w:rPr>
        <w:lastRenderedPageBreak/>
        <w:t>4.</w:t>
      </w:r>
      <w:r w:rsidR="003743FB">
        <w:rPr>
          <w:b/>
        </w:rPr>
        <w:t>9</w:t>
      </w:r>
      <w:r w:rsidR="009A2F4A" w:rsidRPr="008C1F17">
        <w:rPr>
          <w:b/>
        </w:rPr>
        <w:t>.</w:t>
      </w:r>
      <w:r w:rsidR="009A2F4A">
        <w:t xml:space="preserve"> По согласию родителей (законных представителей), комиссии по делам несовершен</w:t>
      </w:r>
      <w:r w:rsidR="009A2F4A">
        <w:softHyphen/>
        <w:t>нолетних и защите их прав и Управления системой образования обучающийся, достигший воз</w:t>
      </w:r>
      <w:r w:rsidR="009A2F4A">
        <w:softHyphen/>
        <w:t>раста пятнадцати лет, может оставить Школу до получения общего образования.</w:t>
      </w:r>
    </w:p>
    <w:p w:rsidR="00D9080C" w:rsidRDefault="00943840">
      <w:pPr>
        <w:pStyle w:val="60"/>
        <w:keepNext/>
        <w:keepLines/>
        <w:shd w:val="clear" w:color="auto" w:fill="auto"/>
        <w:ind w:left="40" w:firstLine="520"/>
      </w:pPr>
      <w:bookmarkStart w:id="5" w:name="bookmark6"/>
      <w:r>
        <w:t>4.</w:t>
      </w:r>
      <w:r w:rsidR="003743FB">
        <w:t>10</w:t>
      </w:r>
      <w:r>
        <w:t>.</w:t>
      </w:r>
      <w:r w:rsidR="009A2F4A">
        <w:t xml:space="preserve"> Обучающиеся школы имеют право </w:t>
      </w:r>
      <w:proofErr w:type="gramStart"/>
      <w:r w:rsidR="009A2F4A">
        <w:t>на</w:t>
      </w:r>
      <w:proofErr w:type="gramEnd"/>
      <w:r w:rsidR="009A2F4A">
        <w:t>:</w:t>
      </w:r>
      <w:bookmarkEnd w:id="5"/>
    </w:p>
    <w:p w:rsidR="00D9080C" w:rsidRDefault="009A2F4A" w:rsidP="00280A7B">
      <w:pPr>
        <w:pStyle w:val="4"/>
        <w:numPr>
          <w:ilvl w:val="0"/>
          <w:numId w:val="9"/>
        </w:numPr>
        <w:shd w:val="clear" w:color="auto" w:fill="auto"/>
        <w:tabs>
          <w:tab w:val="left" w:pos="194"/>
        </w:tabs>
        <w:spacing w:line="274" w:lineRule="exact"/>
        <w:ind w:left="40" w:right="20" w:firstLine="0"/>
        <w:jc w:val="both"/>
      </w:pPr>
      <w:r>
        <w:t xml:space="preserve">получение бесплатного общего образования </w:t>
      </w:r>
      <w:proofErr w:type="gramStart"/>
      <w:r>
        <w:t xml:space="preserve">( </w:t>
      </w:r>
      <w:proofErr w:type="gramEnd"/>
      <w:r>
        <w:t>н</w:t>
      </w:r>
      <w:r w:rsidR="00900E2B">
        <w:t xml:space="preserve">ачального, основного, среднего общего </w:t>
      </w:r>
      <w:r>
        <w:t xml:space="preserve"> в соответствии с</w:t>
      </w:r>
      <w:r w:rsidR="00630173">
        <w:t xml:space="preserve"> ФГОС</w:t>
      </w:r>
      <w:r>
        <w:t>;</w:t>
      </w:r>
    </w:p>
    <w:p w:rsidR="00D9080C" w:rsidRDefault="009A2F4A" w:rsidP="00280A7B">
      <w:pPr>
        <w:pStyle w:val="4"/>
        <w:numPr>
          <w:ilvl w:val="0"/>
          <w:numId w:val="9"/>
        </w:numPr>
        <w:shd w:val="clear" w:color="auto" w:fill="auto"/>
        <w:tabs>
          <w:tab w:val="left" w:pos="179"/>
        </w:tabs>
        <w:spacing w:line="274" w:lineRule="exact"/>
        <w:ind w:left="40" w:firstLine="0"/>
        <w:jc w:val="both"/>
      </w:pPr>
      <w:r>
        <w:t>выбор формы получения образования;</w:t>
      </w:r>
    </w:p>
    <w:p w:rsidR="00D9080C" w:rsidRDefault="009A2F4A" w:rsidP="00280A7B">
      <w:pPr>
        <w:pStyle w:val="4"/>
        <w:numPr>
          <w:ilvl w:val="0"/>
          <w:numId w:val="9"/>
        </w:numPr>
        <w:shd w:val="clear" w:color="auto" w:fill="auto"/>
        <w:tabs>
          <w:tab w:val="left" w:pos="203"/>
        </w:tabs>
        <w:spacing w:line="274" w:lineRule="exact"/>
        <w:ind w:left="40" w:right="20" w:firstLine="0"/>
        <w:jc w:val="both"/>
      </w:pPr>
      <w:r>
        <w:t xml:space="preserve">обучение в рамках </w:t>
      </w:r>
      <w:r w:rsidR="00630173">
        <w:t xml:space="preserve">ФГОС </w:t>
      </w:r>
      <w:r>
        <w:t>по индивиду</w:t>
      </w:r>
      <w:r>
        <w:softHyphen/>
        <w:t>альному учебному плану, по ускоренному курсу обучения;</w:t>
      </w:r>
    </w:p>
    <w:p w:rsidR="00D9080C" w:rsidRDefault="009A2F4A" w:rsidP="00280A7B">
      <w:pPr>
        <w:pStyle w:val="4"/>
        <w:numPr>
          <w:ilvl w:val="0"/>
          <w:numId w:val="9"/>
        </w:numPr>
        <w:shd w:val="clear" w:color="auto" w:fill="auto"/>
        <w:tabs>
          <w:tab w:val="left" w:pos="179"/>
        </w:tabs>
        <w:spacing w:line="274" w:lineRule="exact"/>
        <w:ind w:left="40" w:firstLine="0"/>
        <w:jc w:val="both"/>
      </w:pPr>
      <w:r>
        <w:t>получение дополнительных (в том числе платных) образовательных услуг;</w:t>
      </w:r>
    </w:p>
    <w:p w:rsidR="00D9080C" w:rsidRDefault="009A2F4A" w:rsidP="00280A7B">
      <w:pPr>
        <w:pStyle w:val="4"/>
        <w:numPr>
          <w:ilvl w:val="0"/>
          <w:numId w:val="9"/>
        </w:numPr>
        <w:shd w:val="clear" w:color="auto" w:fill="auto"/>
        <w:tabs>
          <w:tab w:val="left" w:pos="184"/>
        </w:tabs>
        <w:spacing w:line="274" w:lineRule="exact"/>
        <w:ind w:left="40" w:firstLine="0"/>
        <w:jc w:val="both"/>
      </w:pPr>
      <w:r>
        <w:t>бесплатное пользование библиотечно-информационными ресурсами библиотеки Школы;</w:t>
      </w:r>
    </w:p>
    <w:p w:rsidR="00D9080C" w:rsidRDefault="009A2F4A" w:rsidP="00280A7B">
      <w:pPr>
        <w:pStyle w:val="4"/>
        <w:numPr>
          <w:ilvl w:val="0"/>
          <w:numId w:val="9"/>
        </w:numPr>
        <w:shd w:val="clear" w:color="auto" w:fill="auto"/>
        <w:tabs>
          <w:tab w:val="left" w:pos="203"/>
        </w:tabs>
        <w:spacing w:line="274" w:lineRule="exact"/>
        <w:ind w:left="40" w:right="20" w:firstLine="0"/>
        <w:jc w:val="both"/>
      </w:pPr>
      <w: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9080C" w:rsidRDefault="009A2F4A" w:rsidP="00280A7B">
      <w:pPr>
        <w:pStyle w:val="4"/>
        <w:numPr>
          <w:ilvl w:val="0"/>
          <w:numId w:val="9"/>
        </w:numPr>
        <w:shd w:val="clear" w:color="auto" w:fill="auto"/>
        <w:tabs>
          <w:tab w:val="left" w:pos="174"/>
        </w:tabs>
        <w:spacing w:line="274" w:lineRule="exact"/>
        <w:ind w:left="40" w:firstLine="0"/>
        <w:jc w:val="both"/>
      </w:pPr>
      <w:r>
        <w:t>участие в управлении Школой в форме, определенной Уставом;</w:t>
      </w:r>
    </w:p>
    <w:p w:rsidR="00D9080C" w:rsidRDefault="009A2F4A" w:rsidP="00280A7B">
      <w:pPr>
        <w:pStyle w:val="4"/>
        <w:numPr>
          <w:ilvl w:val="0"/>
          <w:numId w:val="9"/>
        </w:numPr>
        <w:shd w:val="clear" w:color="auto" w:fill="auto"/>
        <w:tabs>
          <w:tab w:val="left" w:pos="213"/>
        </w:tabs>
        <w:spacing w:line="274" w:lineRule="exact"/>
        <w:ind w:left="40" w:right="20" w:firstLine="0"/>
        <w:jc w:val="both"/>
      </w:pPr>
      <w:r>
        <w:t>отношение, основанное на уважении человеческого достоинства, свободу совести и инфор</w:t>
      </w:r>
      <w:r>
        <w:softHyphen/>
        <w:t>мации, свободное выражение собственных взглядов и убеждений;</w:t>
      </w:r>
    </w:p>
    <w:p w:rsidR="00D9080C" w:rsidRDefault="009A2F4A" w:rsidP="00280A7B">
      <w:pPr>
        <w:pStyle w:val="4"/>
        <w:numPr>
          <w:ilvl w:val="0"/>
          <w:numId w:val="9"/>
        </w:numPr>
        <w:shd w:val="clear" w:color="auto" w:fill="auto"/>
        <w:tabs>
          <w:tab w:val="left" w:pos="184"/>
        </w:tabs>
        <w:spacing w:line="274" w:lineRule="exact"/>
        <w:ind w:left="40" w:firstLine="0"/>
        <w:jc w:val="both"/>
      </w:pPr>
      <w:r>
        <w:t>свободное посещение мероприятий, не предусмотренных учебным планом;</w:t>
      </w:r>
    </w:p>
    <w:p w:rsidR="00D9080C" w:rsidRDefault="009A2F4A" w:rsidP="00280A7B">
      <w:pPr>
        <w:pStyle w:val="4"/>
        <w:numPr>
          <w:ilvl w:val="0"/>
          <w:numId w:val="9"/>
        </w:numPr>
        <w:shd w:val="clear" w:color="auto" w:fill="auto"/>
        <w:tabs>
          <w:tab w:val="left" w:pos="174"/>
        </w:tabs>
        <w:spacing w:line="274" w:lineRule="exact"/>
        <w:ind w:left="40" w:firstLine="0"/>
        <w:jc w:val="both"/>
      </w:pPr>
      <w:r>
        <w:t>участие во всероссийских и иных олимпиадах школьников.</w:t>
      </w:r>
    </w:p>
    <w:p w:rsidR="00D9080C" w:rsidRDefault="009A2F4A" w:rsidP="00280A7B">
      <w:pPr>
        <w:pStyle w:val="4"/>
        <w:numPr>
          <w:ilvl w:val="0"/>
          <w:numId w:val="9"/>
        </w:numPr>
        <w:shd w:val="clear" w:color="auto" w:fill="auto"/>
        <w:tabs>
          <w:tab w:val="left" w:pos="179"/>
        </w:tabs>
        <w:spacing w:line="274" w:lineRule="exact"/>
        <w:ind w:left="40" w:firstLine="0"/>
        <w:jc w:val="both"/>
      </w:pPr>
      <w:r>
        <w:t>защиту от применения методов физического и психического насилия;</w:t>
      </w:r>
    </w:p>
    <w:p w:rsidR="00D9080C" w:rsidRDefault="009A2F4A" w:rsidP="00280A7B">
      <w:pPr>
        <w:pStyle w:val="4"/>
        <w:numPr>
          <w:ilvl w:val="0"/>
          <w:numId w:val="9"/>
        </w:numPr>
        <w:shd w:val="clear" w:color="auto" w:fill="auto"/>
        <w:tabs>
          <w:tab w:val="left" w:pos="184"/>
        </w:tabs>
        <w:spacing w:line="274" w:lineRule="exact"/>
        <w:ind w:left="40" w:firstLine="0"/>
        <w:jc w:val="both"/>
      </w:pPr>
      <w:r>
        <w:t>обучения в условиях, гарантирующих охрану и укрепление здоровья;</w:t>
      </w:r>
    </w:p>
    <w:p w:rsidR="00D9080C" w:rsidRDefault="009A2F4A" w:rsidP="00280A7B">
      <w:pPr>
        <w:pStyle w:val="4"/>
        <w:numPr>
          <w:ilvl w:val="0"/>
          <w:numId w:val="9"/>
        </w:numPr>
        <w:shd w:val="clear" w:color="auto" w:fill="auto"/>
        <w:tabs>
          <w:tab w:val="left" w:pos="183"/>
        </w:tabs>
        <w:spacing w:line="274" w:lineRule="exact"/>
        <w:ind w:left="20" w:right="40" w:firstLine="0"/>
        <w:jc w:val="both"/>
      </w:pPr>
      <w:proofErr w:type="gramStart"/>
      <w:r>
        <w:t xml:space="preserve">посещение клубов, </w:t>
      </w:r>
      <w:r w:rsidR="002C7F7D">
        <w:t xml:space="preserve"> </w:t>
      </w:r>
      <w:r w:rsidR="00001ED3">
        <w:t xml:space="preserve"> </w:t>
      </w:r>
      <w:r>
        <w:t xml:space="preserve">секций, кружков, </w:t>
      </w:r>
      <w:r w:rsidR="00001ED3">
        <w:t xml:space="preserve"> </w:t>
      </w:r>
      <w:r>
        <w:t>студий, объединений по интересам, действующих при (в) Школе, в других образовательных учреждениях и организациях, а также участие в конкур</w:t>
      </w:r>
      <w:r>
        <w:softHyphen/>
        <w:t>сах, олимпиадах, выставках, массовых мероприятиях;</w:t>
      </w:r>
      <w:proofErr w:type="gramEnd"/>
    </w:p>
    <w:p w:rsidR="00D9080C" w:rsidRDefault="009A2F4A" w:rsidP="00280A7B">
      <w:pPr>
        <w:pStyle w:val="4"/>
        <w:numPr>
          <w:ilvl w:val="0"/>
          <w:numId w:val="9"/>
        </w:numPr>
        <w:shd w:val="clear" w:color="auto" w:fill="auto"/>
        <w:tabs>
          <w:tab w:val="left" w:pos="178"/>
        </w:tabs>
        <w:spacing w:line="274" w:lineRule="exact"/>
        <w:ind w:left="20" w:right="40" w:firstLine="0"/>
        <w:jc w:val="both"/>
      </w:pPr>
      <w:r>
        <w:t>иные права, предусмотренные законодательством об образовании, локальными нормативны</w:t>
      </w:r>
      <w:r>
        <w:softHyphen/>
        <w:t>ми актами школы.</w:t>
      </w:r>
    </w:p>
    <w:p w:rsidR="00D9080C" w:rsidRDefault="009A2F4A" w:rsidP="00977D9D">
      <w:pPr>
        <w:pStyle w:val="4"/>
        <w:numPr>
          <w:ilvl w:val="1"/>
          <w:numId w:val="29"/>
        </w:numPr>
        <w:shd w:val="clear" w:color="auto" w:fill="auto"/>
        <w:tabs>
          <w:tab w:val="left" w:pos="1124"/>
        </w:tabs>
        <w:spacing w:line="274" w:lineRule="exact"/>
        <w:ind w:right="40"/>
        <w:jc w:val="both"/>
      </w:pPr>
      <w:r>
        <w:t>Организация бесплатной перевозки учащихся Школы между поселениями осуществ</w:t>
      </w:r>
      <w:r>
        <w:softHyphen/>
        <w:t>ляется школьным автобусом.</w:t>
      </w:r>
    </w:p>
    <w:p w:rsidR="00D9080C" w:rsidRDefault="009A2F4A" w:rsidP="00977D9D">
      <w:pPr>
        <w:pStyle w:val="60"/>
        <w:keepNext/>
        <w:keepLines/>
        <w:numPr>
          <w:ilvl w:val="1"/>
          <w:numId w:val="29"/>
        </w:numPr>
        <w:shd w:val="clear" w:color="auto" w:fill="auto"/>
        <w:tabs>
          <w:tab w:val="left" w:pos="1058"/>
        </w:tabs>
      </w:pPr>
      <w:bookmarkStart w:id="6" w:name="bookmark7"/>
      <w:r>
        <w:t>Обучающиеся Школы обязаны:</w:t>
      </w:r>
      <w:bookmarkEnd w:id="6"/>
    </w:p>
    <w:p w:rsidR="00D9080C" w:rsidRDefault="009A2F4A" w:rsidP="00280A7B">
      <w:pPr>
        <w:pStyle w:val="4"/>
        <w:numPr>
          <w:ilvl w:val="0"/>
          <w:numId w:val="9"/>
        </w:numPr>
        <w:shd w:val="clear" w:color="auto" w:fill="auto"/>
        <w:tabs>
          <w:tab w:val="left" w:pos="154"/>
        </w:tabs>
        <w:spacing w:line="274" w:lineRule="exact"/>
        <w:ind w:left="20" w:firstLine="0"/>
        <w:jc w:val="both"/>
      </w:pPr>
      <w:r>
        <w:t>выполнять Устав Школы;</w:t>
      </w:r>
    </w:p>
    <w:p w:rsidR="00D9080C" w:rsidRDefault="009A2F4A" w:rsidP="00280A7B">
      <w:pPr>
        <w:pStyle w:val="4"/>
        <w:numPr>
          <w:ilvl w:val="0"/>
          <w:numId w:val="9"/>
        </w:numPr>
        <w:shd w:val="clear" w:color="auto" w:fill="auto"/>
        <w:tabs>
          <w:tab w:val="left" w:pos="154"/>
        </w:tabs>
        <w:spacing w:line="274" w:lineRule="exact"/>
        <w:ind w:left="20" w:firstLine="0"/>
        <w:jc w:val="both"/>
      </w:pPr>
      <w:r>
        <w:t>добросовестно осваивать образовательную программу;</w:t>
      </w:r>
    </w:p>
    <w:p w:rsidR="00D9080C" w:rsidRDefault="009A2F4A" w:rsidP="00280A7B">
      <w:pPr>
        <w:pStyle w:val="4"/>
        <w:numPr>
          <w:ilvl w:val="0"/>
          <w:numId w:val="9"/>
        </w:numPr>
        <w:shd w:val="clear" w:color="auto" w:fill="auto"/>
        <w:tabs>
          <w:tab w:val="left" w:pos="159"/>
        </w:tabs>
        <w:spacing w:line="274" w:lineRule="exact"/>
        <w:ind w:left="20" w:firstLine="0"/>
        <w:jc w:val="both"/>
      </w:pPr>
      <w:r>
        <w:t>бережно относиться к имуществу Школы;</w:t>
      </w:r>
    </w:p>
    <w:p w:rsidR="00D9080C" w:rsidRDefault="009A2F4A" w:rsidP="00280A7B">
      <w:pPr>
        <w:pStyle w:val="4"/>
        <w:numPr>
          <w:ilvl w:val="0"/>
          <w:numId w:val="9"/>
        </w:numPr>
        <w:shd w:val="clear" w:color="auto" w:fill="auto"/>
        <w:tabs>
          <w:tab w:val="left" w:pos="150"/>
        </w:tabs>
        <w:spacing w:line="274" w:lineRule="exact"/>
        <w:ind w:left="20" w:firstLine="0"/>
        <w:jc w:val="both"/>
      </w:pPr>
      <w:r>
        <w:t>уважать честь и достоинство других обучающихся и работников Школы;</w:t>
      </w:r>
    </w:p>
    <w:p w:rsidR="00D9080C" w:rsidRDefault="009A2F4A" w:rsidP="00280A7B">
      <w:pPr>
        <w:pStyle w:val="4"/>
        <w:numPr>
          <w:ilvl w:val="0"/>
          <w:numId w:val="9"/>
        </w:numPr>
        <w:shd w:val="clear" w:color="auto" w:fill="auto"/>
        <w:tabs>
          <w:tab w:val="left" w:pos="154"/>
        </w:tabs>
        <w:spacing w:line="274" w:lineRule="exact"/>
        <w:ind w:left="20" w:firstLine="0"/>
        <w:jc w:val="both"/>
      </w:pPr>
      <w:r>
        <w:t>заботиться о сохранении и об укреплении своего здоровья;</w:t>
      </w:r>
    </w:p>
    <w:p w:rsidR="00D9080C" w:rsidRDefault="009A2F4A" w:rsidP="00280A7B">
      <w:pPr>
        <w:pStyle w:val="4"/>
        <w:numPr>
          <w:ilvl w:val="0"/>
          <w:numId w:val="9"/>
        </w:numPr>
        <w:shd w:val="clear" w:color="auto" w:fill="auto"/>
        <w:tabs>
          <w:tab w:val="left" w:pos="154"/>
        </w:tabs>
        <w:spacing w:line="274" w:lineRule="exact"/>
        <w:ind w:left="20" w:firstLine="0"/>
        <w:jc w:val="both"/>
      </w:pPr>
      <w:r>
        <w:t>выполнять требования работников Школы в части, отнесенной Уставом к их компетенции;</w:t>
      </w:r>
    </w:p>
    <w:p w:rsidR="00D9080C" w:rsidRDefault="009A2F4A" w:rsidP="00280A7B">
      <w:pPr>
        <w:pStyle w:val="4"/>
        <w:numPr>
          <w:ilvl w:val="0"/>
          <w:numId w:val="9"/>
        </w:numPr>
        <w:shd w:val="clear" w:color="auto" w:fill="auto"/>
        <w:tabs>
          <w:tab w:val="left" w:pos="241"/>
        </w:tabs>
        <w:spacing w:line="274" w:lineRule="exact"/>
        <w:ind w:left="20" w:firstLine="0"/>
        <w:jc w:val="both"/>
      </w:pPr>
      <w:r>
        <w:t>придерживаться правил культуры поведения, труда и речи.</w:t>
      </w:r>
    </w:p>
    <w:p w:rsidR="00D9080C" w:rsidRDefault="003743FB" w:rsidP="003C1B6A">
      <w:pPr>
        <w:pStyle w:val="4"/>
        <w:shd w:val="clear" w:color="auto" w:fill="auto"/>
        <w:tabs>
          <w:tab w:val="left" w:pos="1114"/>
        </w:tabs>
        <w:spacing w:line="274" w:lineRule="exact"/>
        <w:ind w:left="360" w:right="40" w:firstLine="0"/>
        <w:jc w:val="both"/>
      </w:pPr>
      <w:r>
        <w:rPr>
          <w:b/>
        </w:rPr>
        <w:t>4.13</w:t>
      </w:r>
      <w:r w:rsidR="003C1B6A" w:rsidRPr="003C1B6A">
        <w:rPr>
          <w:b/>
        </w:rPr>
        <w:t>.</w:t>
      </w:r>
      <w:r w:rsidR="009A2F4A">
        <w:t>По решению Педагогического совета за совершенные нарушения или неисполнение Устава, правил внутреннего распорядка и иных локальных нормативных актов по вопросам ор</w:t>
      </w:r>
      <w:r w:rsidR="009A2F4A">
        <w:softHyphen/>
        <w:t>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 (допускается в отношении несовершеннолетнего учащегося, достигшего возраста пятнадцати лет).</w:t>
      </w:r>
    </w:p>
    <w:p w:rsidR="00D9080C" w:rsidRDefault="009A2F4A">
      <w:pPr>
        <w:pStyle w:val="4"/>
        <w:shd w:val="clear" w:color="auto" w:fill="auto"/>
        <w:spacing w:line="274" w:lineRule="exact"/>
        <w:ind w:left="20" w:firstLine="500"/>
        <w:jc w:val="both"/>
      </w:pPr>
      <w:r>
        <w:t xml:space="preserve">Меры дисциплинарного взыскания не применяются к </w:t>
      </w:r>
      <w:proofErr w:type="gramStart"/>
      <w:r>
        <w:t>обучающимся</w:t>
      </w:r>
      <w:proofErr w:type="gramEnd"/>
      <w:r>
        <w:t>:</w:t>
      </w:r>
    </w:p>
    <w:p w:rsidR="00D9080C" w:rsidRDefault="00001ED3" w:rsidP="00001ED3">
      <w:pPr>
        <w:pStyle w:val="4"/>
        <w:shd w:val="clear" w:color="auto" w:fill="auto"/>
        <w:tabs>
          <w:tab w:val="left" w:pos="650"/>
        </w:tabs>
        <w:spacing w:line="274" w:lineRule="exact"/>
        <w:ind w:firstLine="0"/>
        <w:jc w:val="both"/>
      </w:pPr>
      <w:r>
        <w:t xml:space="preserve">         -</w:t>
      </w:r>
      <w:r w:rsidR="009A2F4A">
        <w:t>по образовательным программам начального общего образования;</w:t>
      </w:r>
    </w:p>
    <w:p w:rsidR="00D9080C" w:rsidRDefault="00001ED3" w:rsidP="00001ED3">
      <w:pPr>
        <w:pStyle w:val="4"/>
        <w:shd w:val="clear" w:color="auto" w:fill="auto"/>
        <w:tabs>
          <w:tab w:val="left" w:pos="726"/>
        </w:tabs>
        <w:spacing w:line="274" w:lineRule="exact"/>
        <w:ind w:right="40" w:firstLine="0"/>
        <w:jc w:val="both"/>
      </w:pPr>
      <w:r>
        <w:t xml:space="preserve">        - </w:t>
      </w:r>
      <w:r w:rsidR="009A2F4A">
        <w:t>с ограниченными возможностями здоровья (с задержкой психического развития и раз</w:t>
      </w:r>
      <w:r w:rsidR="009A2F4A">
        <w:softHyphen/>
        <w:t>личными формами умственной отсталости).</w:t>
      </w:r>
    </w:p>
    <w:p w:rsidR="00CC405C" w:rsidRDefault="003743FB" w:rsidP="00CC405C">
      <w:pPr>
        <w:autoSpaceDE w:val="0"/>
        <w:autoSpaceDN w:val="0"/>
        <w:adjustRightInd w:val="0"/>
        <w:jc w:val="both"/>
      </w:pPr>
      <w:r w:rsidRPr="00CC405C">
        <w:rPr>
          <w:rFonts w:ascii="Times New Roman" w:eastAsia="Times New Roman" w:hAnsi="Times New Roman" w:cs="Times New Roman"/>
          <w:b/>
          <w:sz w:val="22"/>
          <w:szCs w:val="22"/>
        </w:rPr>
        <w:t>4.14</w:t>
      </w:r>
      <w:r w:rsidR="003C1B6A" w:rsidRPr="00CC405C">
        <w:rPr>
          <w:rFonts w:ascii="Times New Roman" w:eastAsia="Times New Roman" w:hAnsi="Times New Roman" w:cs="Times New Roman"/>
          <w:b/>
          <w:sz w:val="22"/>
          <w:szCs w:val="22"/>
        </w:rPr>
        <w:t>.</w:t>
      </w:r>
      <w:r w:rsidR="00CC405C" w:rsidRPr="00CC405C">
        <w:rPr>
          <w:rFonts w:ascii="Times New Roman" w:eastAsia="Times New Roman" w:hAnsi="Times New Roman" w:cs="Times New Roman"/>
          <w:b/>
          <w:sz w:val="22"/>
          <w:szCs w:val="22"/>
        </w:rPr>
        <w:t xml:space="preserve">Отчисление </w:t>
      </w:r>
      <w:proofErr w:type="gramStart"/>
      <w:r w:rsidR="00CC405C" w:rsidRPr="00CC405C">
        <w:rPr>
          <w:rFonts w:ascii="Times New Roman" w:eastAsia="Times New Roman" w:hAnsi="Times New Roman" w:cs="Times New Roman"/>
          <w:b/>
          <w:sz w:val="22"/>
          <w:szCs w:val="22"/>
        </w:rPr>
        <w:t>обучающихся</w:t>
      </w:r>
      <w:proofErr w:type="gramEnd"/>
      <w:r w:rsidR="00CC405C" w:rsidRPr="00CC405C">
        <w:rPr>
          <w:rFonts w:ascii="Times New Roman" w:eastAsia="Times New Roman" w:hAnsi="Times New Roman" w:cs="Times New Roman"/>
          <w:b/>
          <w:sz w:val="22"/>
          <w:szCs w:val="22"/>
        </w:rPr>
        <w:t xml:space="preserve"> из образовательной организации осуществляется:</w:t>
      </w:r>
    </w:p>
    <w:p w:rsidR="00CC405C" w:rsidRPr="00CC405C" w:rsidRDefault="00CC405C" w:rsidP="00CC405C">
      <w:pPr>
        <w:autoSpaceDE w:val="0"/>
        <w:autoSpaceDN w:val="0"/>
        <w:adjustRightInd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CC405C">
        <w:rPr>
          <w:rFonts w:ascii="Times New Roman" w:eastAsia="Times New Roman" w:hAnsi="Times New Roman" w:cs="Times New Roman"/>
          <w:sz w:val="22"/>
          <w:szCs w:val="22"/>
        </w:rPr>
        <w:t>в связи с получением образования (завершением обучения);</w:t>
      </w:r>
    </w:p>
    <w:p w:rsidR="00CC405C" w:rsidRDefault="00CC405C" w:rsidP="00CC405C">
      <w:pPr>
        <w:autoSpaceDE w:val="0"/>
        <w:autoSpaceDN w:val="0"/>
        <w:adjustRightInd w:val="0"/>
        <w:jc w:val="both"/>
        <w:rPr>
          <w:rFonts w:ascii="Times New Roman" w:eastAsia="Times New Roman" w:hAnsi="Times New Roman" w:cs="Times New Roman"/>
          <w:sz w:val="22"/>
          <w:szCs w:val="22"/>
        </w:rPr>
      </w:pPr>
      <w:r w:rsidRPr="00CC405C">
        <w:rPr>
          <w:rFonts w:ascii="Times New Roman" w:eastAsia="Times New Roman" w:hAnsi="Times New Roman" w:cs="Times New Roman"/>
          <w:sz w:val="22"/>
          <w:szCs w:val="22"/>
        </w:rPr>
        <w:t>–</w:t>
      </w:r>
      <w:r w:rsidRPr="00CC405C">
        <w:rPr>
          <w:rFonts w:ascii="Times New Roman" w:eastAsia="Times New Roman" w:hAnsi="Times New Roman" w:cs="Times New Roman"/>
          <w:sz w:val="22"/>
          <w:szCs w:val="22"/>
        </w:rPr>
        <w:tab/>
        <w:t>по инициативе обучающегося или родителей (законных представителей) несовершеннолетнего обучающегося, в т. ч.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9080C" w:rsidRPr="00CC405C" w:rsidRDefault="00CC405C" w:rsidP="00CC405C">
      <w:pPr>
        <w:autoSpaceDE w:val="0"/>
        <w:autoSpaceDN w:val="0"/>
        <w:adjustRightInd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 </w:t>
      </w:r>
      <w:r w:rsidR="009A2F4A" w:rsidRPr="00CC405C">
        <w:rPr>
          <w:rFonts w:ascii="Times New Roman" w:eastAsia="Times New Roman" w:hAnsi="Times New Roman" w:cs="Times New Roman"/>
          <w:sz w:val="22"/>
          <w:szCs w:val="22"/>
        </w:rPr>
        <w:t>в случае совершения им неоднократно грубых нарушений (дисциплинарных проступков), если иные меры дисциплинарного взыскания и меры воспитательного (педагогического) воздействия не дали результата и дальнейшее пре</w:t>
      </w:r>
      <w:r w:rsidR="009A2F4A" w:rsidRPr="00CC405C">
        <w:rPr>
          <w:rFonts w:ascii="Times New Roman" w:eastAsia="Times New Roman" w:hAnsi="Times New Roman" w:cs="Times New Roman"/>
          <w:sz w:val="22"/>
          <w:szCs w:val="22"/>
        </w:rPr>
        <w:softHyphen/>
        <w:t>бывание учащегося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D9080C" w:rsidRDefault="009A2F4A">
      <w:pPr>
        <w:pStyle w:val="4"/>
        <w:shd w:val="clear" w:color="auto" w:fill="auto"/>
        <w:spacing w:line="274" w:lineRule="exact"/>
        <w:ind w:left="20" w:right="40" w:firstLine="500"/>
        <w:jc w:val="both"/>
      </w:pPr>
      <w:r>
        <w:t>Под неоднократным нарушением понимается совершение учащимся нарушения дисцип</w:t>
      </w:r>
      <w:r>
        <w:softHyphen/>
        <w:t>лины после двух или более дисциплинарных взысканий, наложенных приказом директора Школы.</w:t>
      </w:r>
    </w:p>
    <w:p w:rsidR="00D9080C" w:rsidRDefault="009A2F4A">
      <w:pPr>
        <w:pStyle w:val="4"/>
        <w:shd w:val="clear" w:color="auto" w:fill="auto"/>
        <w:spacing w:line="274" w:lineRule="exact"/>
        <w:ind w:left="20" w:right="40" w:firstLine="500"/>
        <w:jc w:val="both"/>
      </w:pPr>
      <w:r>
        <w:t>Грубым нарушением дисциплины признается нарушение, которое повлекло или реально могло повлечь тяжкие последствия в виде:</w:t>
      </w:r>
    </w:p>
    <w:p w:rsidR="00D9080C" w:rsidRDefault="009A2F4A" w:rsidP="00280A7B">
      <w:pPr>
        <w:pStyle w:val="4"/>
        <w:numPr>
          <w:ilvl w:val="0"/>
          <w:numId w:val="9"/>
        </w:numPr>
        <w:shd w:val="clear" w:color="auto" w:fill="auto"/>
        <w:tabs>
          <w:tab w:val="left" w:pos="659"/>
        </w:tabs>
        <w:spacing w:line="274" w:lineRule="exact"/>
        <w:ind w:left="20" w:firstLine="500"/>
        <w:jc w:val="both"/>
      </w:pPr>
      <w:r>
        <w:t>причинения ущерба здоровью и жизни обучающегося, работников, посетителей Школы;</w:t>
      </w:r>
    </w:p>
    <w:p w:rsidR="00D9080C" w:rsidRDefault="009A2F4A" w:rsidP="00280A7B">
      <w:pPr>
        <w:pStyle w:val="4"/>
        <w:numPr>
          <w:ilvl w:val="0"/>
          <w:numId w:val="9"/>
        </w:numPr>
        <w:shd w:val="clear" w:color="auto" w:fill="auto"/>
        <w:tabs>
          <w:tab w:val="left" w:pos="610"/>
        </w:tabs>
        <w:spacing w:line="274" w:lineRule="exact"/>
        <w:ind w:left="20" w:right="40" w:firstLine="500"/>
        <w:jc w:val="both"/>
      </w:pPr>
      <w:r>
        <w:t>причинения ущерба имуществу Школы, имуществу обучающихся, работников, посетите</w:t>
      </w:r>
      <w:r>
        <w:softHyphen/>
        <w:t>лей Школы;</w:t>
      </w:r>
    </w:p>
    <w:p w:rsidR="00D9080C" w:rsidRDefault="009A2F4A" w:rsidP="00280A7B">
      <w:pPr>
        <w:pStyle w:val="4"/>
        <w:numPr>
          <w:ilvl w:val="0"/>
          <w:numId w:val="9"/>
        </w:numPr>
        <w:shd w:val="clear" w:color="auto" w:fill="auto"/>
        <w:tabs>
          <w:tab w:val="left" w:pos="659"/>
        </w:tabs>
        <w:spacing w:line="274" w:lineRule="exact"/>
        <w:ind w:left="20" w:firstLine="500"/>
        <w:jc w:val="both"/>
      </w:pPr>
      <w:r>
        <w:t>дезорганизации работы Школы как образовательного учреждения;</w:t>
      </w:r>
    </w:p>
    <w:p w:rsidR="00D9080C" w:rsidRDefault="009A2F4A" w:rsidP="00280A7B">
      <w:pPr>
        <w:pStyle w:val="4"/>
        <w:numPr>
          <w:ilvl w:val="0"/>
          <w:numId w:val="9"/>
        </w:numPr>
        <w:shd w:val="clear" w:color="auto" w:fill="auto"/>
        <w:tabs>
          <w:tab w:val="left" w:pos="644"/>
        </w:tabs>
        <w:spacing w:line="274" w:lineRule="exact"/>
        <w:ind w:left="20" w:right="40" w:firstLine="500"/>
        <w:jc w:val="both"/>
      </w:pPr>
      <w:r>
        <w:t>непосещение в течение определенного времени занятий без уважительных причин (про</w:t>
      </w:r>
      <w:r>
        <w:softHyphen/>
        <w:t>гулы); (в течение 30 календарных дней суммарно в течение учебного года)</w:t>
      </w:r>
    </w:p>
    <w:p w:rsidR="00D9080C" w:rsidRDefault="009A2F4A" w:rsidP="00280A7B">
      <w:pPr>
        <w:pStyle w:val="4"/>
        <w:numPr>
          <w:ilvl w:val="0"/>
          <w:numId w:val="9"/>
        </w:numPr>
        <w:shd w:val="clear" w:color="auto" w:fill="auto"/>
        <w:tabs>
          <w:tab w:val="left" w:pos="682"/>
        </w:tabs>
        <w:spacing w:line="274" w:lineRule="exact"/>
        <w:ind w:left="20" w:right="40" w:firstLine="500"/>
        <w:jc w:val="both"/>
      </w:pPr>
      <w:r>
        <w:t>оскорбление участников образовательного процесса и посетителей школы в непристой</w:t>
      </w:r>
      <w:r>
        <w:softHyphen/>
        <w:t>ной форме, непристойными жестами;</w:t>
      </w:r>
    </w:p>
    <w:p w:rsidR="00D9080C" w:rsidRDefault="009A2F4A" w:rsidP="00280A7B">
      <w:pPr>
        <w:pStyle w:val="4"/>
        <w:numPr>
          <w:ilvl w:val="0"/>
          <w:numId w:val="9"/>
        </w:numPr>
        <w:shd w:val="clear" w:color="auto" w:fill="auto"/>
        <w:tabs>
          <w:tab w:val="left" w:pos="644"/>
        </w:tabs>
        <w:spacing w:line="274" w:lineRule="exact"/>
        <w:ind w:left="20" w:right="40" w:firstLine="500"/>
        <w:jc w:val="both"/>
      </w:pPr>
      <w:r>
        <w:t>неправомерное поведение, приводящее к нарушению образовательного процесса (так на</w:t>
      </w:r>
      <w:r>
        <w:softHyphen/>
        <w:t>зываемый срыв уроков);</w:t>
      </w:r>
    </w:p>
    <w:p w:rsidR="00D9080C" w:rsidRDefault="009A2F4A" w:rsidP="00280A7B">
      <w:pPr>
        <w:pStyle w:val="4"/>
        <w:numPr>
          <w:ilvl w:val="0"/>
          <w:numId w:val="9"/>
        </w:numPr>
        <w:shd w:val="clear" w:color="auto" w:fill="auto"/>
        <w:tabs>
          <w:tab w:val="left" w:pos="586"/>
        </w:tabs>
        <w:spacing w:line="274" w:lineRule="exact"/>
        <w:ind w:left="20" w:right="40" w:firstLine="500"/>
        <w:jc w:val="both"/>
      </w:pPr>
      <w:r>
        <w:t>применение физического или психического насилия к участникам образовательного про</w:t>
      </w:r>
      <w:r>
        <w:softHyphen/>
        <w:t>цесса;</w:t>
      </w:r>
    </w:p>
    <w:p w:rsidR="00D9080C" w:rsidRDefault="009A2F4A" w:rsidP="00280A7B">
      <w:pPr>
        <w:pStyle w:val="4"/>
        <w:numPr>
          <w:ilvl w:val="0"/>
          <w:numId w:val="9"/>
        </w:numPr>
        <w:shd w:val="clear" w:color="auto" w:fill="auto"/>
        <w:tabs>
          <w:tab w:val="left" w:pos="659"/>
        </w:tabs>
        <w:spacing w:line="274" w:lineRule="exact"/>
        <w:ind w:left="20" w:firstLine="500"/>
        <w:jc w:val="both"/>
      </w:pPr>
      <w:r>
        <w:t xml:space="preserve">неоднократные драки с </w:t>
      </w:r>
      <w:proofErr w:type="gramStart"/>
      <w:r>
        <w:t>обучающимися</w:t>
      </w:r>
      <w:proofErr w:type="gramEnd"/>
      <w:r>
        <w:t>;</w:t>
      </w:r>
    </w:p>
    <w:p w:rsidR="00D9080C" w:rsidRDefault="009A2F4A" w:rsidP="00280A7B">
      <w:pPr>
        <w:pStyle w:val="4"/>
        <w:numPr>
          <w:ilvl w:val="0"/>
          <w:numId w:val="9"/>
        </w:numPr>
        <w:shd w:val="clear" w:color="auto" w:fill="auto"/>
        <w:tabs>
          <w:tab w:val="left" w:pos="717"/>
        </w:tabs>
        <w:spacing w:line="274" w:lineRule="exact"/>
        <w:ind w:left="20" w:firstLine="500"/>
        <w:jc w:val="both"/>
      </w:pPr>
      <w:r>
        <w:t>применение физической силы к участникам образовательного процесса; вымогательство;</w:t>
      </w:r>
    </w:p>
    <w:p w:rsidR="00D9080C" w:rsidRDefault="009A2F4A" w:rsidP="00280A7B">
      <w:pPr>
        <w:pStyle w:val="4"/>
        <w:numPr>
          <w:ilvl w:val="0"/>
          <w:numId w:val="9"/>
        </w:numPr>
        <w:shd w:val="clear" w:color="auto" w:fill="auto"/>
        <w:tabs>
          <w:tab w:val="left" w:pos="582"/>
        </w:tabs>
        <w:spacing w:line="274" w:lineRule="exact"/>
        <w:ind w:left="20" w:right="20" w:firstLine="480"/>
      </w:pPr>
      <w:r>
        <w:t>употребление и распространение алкоголя, табачных изделий, наркотических и психо</w:t>
      </w:r>
      <w:r>
        <w:softHyphen/>
        <w:t>тропных веществ;</w:t>
      </w:r>
    </w:p>
    <w:p w:rsidR="00D9080C" w:rsidRDefault="009A2F4A" w:rsidP="00280A7B">
      <w:pPr>
        <w:pStyle w:val="4"/>
        <w:numPr>
          <w:ilvl w:val="0"/>
          <w:numId w:val="9"/>
        </w:numPr>
        <w:shd w:val="clear" w:color="auto" w:fill="auto"/>
        <w:tabs>
          <w:tab w:val="left" w:pos="524"/>
        </w:tabs>
        <w:spacing w:line="274" w:lineRule="exact"/>
        <w:ind w:left="20" w:right="20" w:firstLine="480"/>
      </w:pPr>
      <w:r>
        <w:t>принос и использование оружия, ножей, взрывчатых (в том числе петард) и опасных ве</w:t>
      </w:r>
      <w:r>
        <w:softHyphen/>
        <w:t>ществ.</w:t>
      </w:r>
    </w:p>
    <w:p w:rsidR="00D9080C" w:rsidRDefault="003743FB" w:rsidP="003C1B6A">
      <w:pPr>
        <w:pStyle w:val="4"/>
        <w:shd w:val="clear" w:color="auto" w:fill="auto"/>
        <w:tabs>
          <w:tab w:val="left" w:pos="1119"/>
        </w:tabs>
        <w:spacing w:line="274" w:lineRule="exact"/>
        <w:ind w:left="360" w:right="20" w:firstLine="0"/>
        <w:jc w:val="both"/>
      </w:pPr>
      <w:r>
        <w:rPr>
          <w:b/>
        </w:rPr>
        <w:t>4.15</w:t>
      </w:r>
      <w:r w:rsidR="003C1B6A" w:rsidRPr="003C1B6A">
        <w:rPr>
          <w:b/>
        </w:rPr>
        <w:t>.</w:t>
      </w:r>
      <w:r w:rsidR="009A2F4A">
        <w:t>Решение об отчислении учащегося, не получившего общего образования, принима</w:t>
      </w:r>
      <w:r w:rsidR="009A2F4A">
        <w:softHyphen/>
        <w:t>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w:t>
      </w:r>
      <w:r w:rsidR="009A2F4A">
        <w:softHyphen/>
        <w:t>шихся без попечения родителей, принимается с согласия комиссии по делам несовершеннолет</w:t>
      </w:r>
      <w:r w:rsidR="009A2F4A">
        <w:softHyphen/>
        <w:t>них и защите их прав и органа опеки и попечительства.</w:t>
      </w:r>
    </w:p>
    <w:p w:rsidR="00D9080C" w:rsidRDefault="003743FB" w:rsidP="003C1B6A">
      <w:pPr>
        <w:pStyle w:val="4"/>
        <w:shd w:val="clear" w:color="auto" w:fill="auto"/>
        <w:tabs>
          <w:tab w:val="left" w:pos="1134"/>
        </w:tabs>
        <w:spacing w:line="274" w:lineRule="exact"/>
        <w:ind w:right="20" w:firstLine="0"/>
        <w:jc w:val="both"/>
      </w:pPr>
      <w:r>
        <w:rPr>
          <w:b/>
        </w:rPr>
        <w:t>4.16</w:t>
      </w:r>
      <w:r w:rsidR="003C1B6A" w:rsidRPr="003C1B6A">
        <w:rPr>
          <w:b/>
        </w:rPr>
        <w:t>.</w:t>
      </w:r>
      <w:r w:rsidR="009A2F4A">
        <w:t>Об отчислении несовершеннолетнего обучающегося в качестве меры дисциплинар</w:t>
      </w:r>
      <w:r w:rsidR="009A2F4A">
        <w:softHyphen/>
        <w:t>ного взыскания Школа незамедлительно обязана проинформировать его родителей и Учреди</w:t>
      </w:r>
      <w:r w:rsidR="009A2F4A">
        <w:softHyphen/>
        <w:t>теля.</w:t>
      </w:r>
    </w:p>
    <w:p w:rsidR="00D9080C" w:rsidRDefault="003743FB" w:rsidP="003C1B6A">
      <w:pPr>
        <w:pStyle w:val="4"/>
        <w:shd w:val="clear" w:color="auto" w:fill="auto"/>
        <w:tabs>
          <w:tab w:val="left" w:pos="1148"/>
        </w:tabs>
        <w:spacing w:line="274" w:lineRule="exact"/>
        <w:ind w:right="20" w:firstLine="0"/>
        <w:jc w:val="both"/>
      </w:pPr>
      <w:r>
        <w:rPr>
          <w:b/>
        </w:rPr>
        <w:t>4.17</w:t>
      </w:r>
      <w:r w:rsidR="003C1B6A" w:rsidRPr="003C1B6A">
        <w:rPr>
          <w:b/>
        </w:rPr>
        <w:t>.</w:t>
      </w:r>
      <w:r w:rsidR="009A2F4A">
        <w:t xml:space="preserve">Вопросы отчисления учащегося из Школы, а также иные вопросы применения </w:t>
      </w:r>
      <w:proofErr w:type="gramStart"/>
      <w:r w:rsidR="009A2F4A">
        <w:t>к</w:t>
      </w:r>
      <w:proofErr w:type="gramEnd"/>
      <w:r w:rsidR="009A2F4A">
        <w:t xml:space="preserve"> обучающимся дисциплинарных взысканий, порядок обжалования решений о применении к обучающимся дисциплинарных взысканий регламентируются локальным нормативным актом школы.</w:t>
      </w:r>
    </w:p>
    <w:p w:rsidR="00D9080C" w:rsidRDefault="003743FB" w:rsidP="00E27780">
      <w:pPr>
        <w:pStyle w:val="60"/>
        <w:keepNext/>
        <w:keepLines/>
        <w:shd w:val="clear" w:color="auto" w:fill="auto"/>
        <w:tabs>
          <w:tab w:val="left" w:pos="1028"/>
        </w:tabs>
        <w:ind w:left="360"/>
      </w:pPr>
      <w:bookmarkStart w:id="7" w:name="bookmark8"/>
      <w:r>
        <w:t>4.18</w:t>
      </w:r>
      <w:r w:rsidR="00E27780">
        <w:t>.</w:t>
      </w:r>
      <w:r w:rsidR="009A2F4A">
        <w:t xml:space="preserve">Родители (законные представители) несут ответственность </w:t>
      </w:r>
      <w:proofErr w:type="gramStart"/>
      <w:r w:rsidR="009A2F4A">
        <w:t>за</w:t>
      </w:r>
      <w:proofErr w:type="gramEnd"/>
      <w:r w:rsidR="009A2F4A">
        <w:t>:</w:t>
      </w:r>
      <w:bookmarkEnd w:id="7"/>
    </w:p>
    <w:p w:rsidR="00D9080C" w:rsidRDefault="009A2F4A" w:rsidP="00280A7B">
      <w:pPr>
        <w:pStyle w:val="4"/>
        <w:numPr>
          <w:ilvl w:val="0"/>
          <w:numId w:val="9"/>
        </w:numPr>
        <w:shd w:val="clear" w:color="auto" w:fill="auto"/>
        <w:tabs>
          <w:tab w:val="left" w:pos="159"/>
        </w:tabs>
        <w:spacing w:line="274" w:lineRule="exact"/>
        <w:ind w:left="20" w:firstLine="0"/>
      </w:pPr>
      <w:r>
        <w:t>воспитание обучающихся и создание им условий для получения ими общего образования;</w:t>
      </w:r>
    </w:p>
    <w:p w:rsidR="00D9080C" w:rsidRDefault="009A2F4A" w:rsidP="00280A7B">
      <w:pPr>
        <w:pStyle w:val="4"/>
        <w:numPr>
          <w:ilvl w:val="0"/>
          <w:numId w:val="9"/>
        </w:numPr>
        <w:shd w:val="clear" w:color="auto" w:fill="auto"/>
        <w:tabs>
          <w:tab w:val="left" w:pos="159"/>
        </w:tabs>
        <w:spacing w:line="274" w:lineRule="exact"/>
        <w:ind w:left="20" w:firstLine="0"/>
      </w:pPr>
      <w:r>
        <w:t>выполнение Устава Школы;</w:t>
      </w:r>
    </w:p>
    <w:p w:rsidR="00D9080C" w:rsidRDefault="009A2F4A" w:rsidP="00280A7B">
      <w:pPr>
        <w:pStyle w:val="4"/>
        <w:numPr>
          <w:ilvl w:val="0"/>
          <w:numId w:val="9"/>
        </w:numPr>
        <w:shd w:val="clear" w:color="auto" w:fill="auto"/>
        <w:tabs>
          <w:tab w:val="left" w:pos="159"/>
        </w:tabs>
        <w:spacing w:line="274" w:lineRule="exact"/>
        <w:ind w:left="20" w:firstLine="0"/>
      </w:pPr>
      <w:r>
        <w:t>посещение проводимых в Школе родительских собраний;</w:t>
      </w:r>
    </w:p>
    <w:p w:rsidR="00D9080C" w:rsidRDefault="009A2F4A" w:rsidP="00280A7B">
      <w:pPr>
        <w:pStyle w:val="4"/>
        <w:numPr>
          <w:ilvl w:val="0"/>
          <w:numId w:val="9"/>
        </w:numPr>
        <w:shd w:val="clear" w:color="auto" w:fill="auto"/>
        <w:tabs>
          <w:tab w:val="left" w:pos="159"/>
        </w:tabs>
        <w:spacing w:line="274" w:lineRule="exact"/>
        <w:ind w:left="20" w:right="400" w:firstLine="0"/>
      </w:pPr>
      <w:r>
        <w:t>ущерб, нанесенный их детьми школьному имуществу или личному имуществу и здоровью других обучающихся и работников Школы.</w:t>
      </w:r>
    </w:p>
    <w:p w:rsidR="00D9080C" w:rsidRDefault="009A2F4A">
      <w:pPr>
        <w:pStyle w:val="4"/>
        <w:shd w:val="clear" w:color="auto" w:fill="auto"/>
        <w:spacing w:line="274" w:lineRule="exact"/>
        <w:ind w:left="20" w:right="20" w:firstLine="480"/>
        <w:jc w:val="both"/>
      </w:pPr>
      <w:r>
        <w:t>Родители (законные представители) обязаны заложить основы физического,</w:t>
      </w:r>
      <w:r w:rsidR="00F441FC">
        <w:t xml:space="preserve"> духовно -</w:t>
      </w:r>
      <w:r>
        <w:t xml:space="preserve"> нравственного и интеллектуального развития личности ребенка.</w:t>
      </w:r>
    </w:p>
    <w:p w:rsidR="00D9080C" w:rsidRDefault="009A2F4A">
      <w:pPr>
        <w:pStyle w:val="4"/>
        <w:shd w:val="clear" w:color="auto" w:fill="auto"/>
        <w:spacing w:line="274" w:lineRule="exact"/>
        <w:ind w:left="20" w:right="20" w:firstLine="480"/>
        <w:jc w:val="both"/>
      </w:pPr>
      <w:r>
        <w:t>Родители ребенка (лица, их заменяющие) содействуют ему в осуществлении самостоятель</w:t>
      </w:r>
      <w:r>
        <w:softHyphen/>
        <w:t>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РФ объема дееспособности ребенка.</w:t>
      </w:r>
    </w:p>
    <w:p w:rsidR="00D9080C" w:rsidRDefault="001933B5">
      <w:pPr>
        <w:pStyle w:val="60"/>
        <w:keepNext/>
        <w:keepLines/>
        <w:shd w:val="clear" w:color="auto" w:fill="auto"/>
        <w:ind w:left="20" w:right="20" w:firstLine="480"/>
      </w:pPr>
      <w:bookmarkStart w:id="8" w:name="bookmark9"/>
      <w:r>
        <w:t>4.</w:t>
      </w:r>
      <w:r w:rsidR="003743FB">
        <w:t>19</w:t>
      </w:r>
      <w:r w:rsidR="009A2F4A">
        <w:t>. Родители (законные представители) несовершеннолетних учащихся имеют пра</w:t>
      </w:r>
      <w:r w:rsidR="009A2F4A">
        <w:softHyphen/>
        <w:t>во:</w:t>
      </w:r>
      <w:bookmarkEnd w:id="8"/>
    </w:p>
    <w:p w:rsidR="00D9080C" w:rsidRDefault="009A2F4A" w:rsidP="00280A7B">
      <w:pPr>
        <w:pStyle w:val="4"/>
        <w:numPr>
          <w:ilvl w:val="1"/>
          <w:numId w:val="9"/>
        </w:numPr>
        <w:shd w:val="clear" w:color="auto" w:fill="auto"/>
        <w:tabs>
          <w:tab w:val="left" w:pos="798"/>
        </w:tabs>
        <w:spacing w:line="274" w:lineRule="exact"/>
        <w:ind w:left="20" w:right="20" w:firstLine="480"/>
        <w:jc w:val="both"/>
      </w:pPr>
      <w:r>
        <w:t xml:space="preserve">выбирать до завершения получения ребенком основного общего образования с учетом мнения ребенка, а также с учетом рекомендаций </w:t>
      </w:r>
      <w:proofErr w:type="spellStart"/>
      <w:r>
        <w:t>психолого-медико-педагогической</w:t>
      </w:r>
      <w:proofErr w:type="spellEnd"/>
      <w:r>
        <w:t xml:space="preserve"> комиссии (при их наличии) формы получения образования и формы обучения, организации, осуществ</w:t>
      </w:r>
      <w:r>
        <w:softHyphen/>
        <w:t xml:space="preserve">ляющие образовательную </w:t>
      </w:r>
      <w:r>
        <w:lastRenderedPageBreak/>
        <w:t>деятельность, язык, факультативные и электив</w:t>
      </w:r>
      <w:r>
        <w:softHyphen/>
        <w:t>ные учебные предметы, курсы, дисциплины (модули) из перечня, предлагаемого Школой;</w:t>
      </w:r>
    </w:p>
    <w:p w:rsidR="00D9080C" w:rsidRDefault="009A2F4A" w:rsidP="00280A7B">
      <w:pPr>
        <w:pStyle w:val="4"/>
        <w:numPr>
          <w:ilvl w:val="1"/>
          <w:numId w:val="9"/>
        </w:numPr>
        <w:shd w:val="clear" w:color="auto" w:fill="auto"/>
        <w:tabs>
          <w:tab w:val="left" w:pos="793"/>
        </w:tabs>
        <w:spacing w:line="274" w:lineRule="exact"/>
        <w:ind w:left="20" w:right="20" w:firstLine="480"/>
        <w:jc w:val="both"/>
      </w:pPr>
      <w:r>
        <w:t>дать ребенку начальное общее, основное общее, среднее общее образова</w:t>
      </w:r>
      <w:r>
        <w:softHyphen/>
        <w:t>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D9080C" w:rsidRDefault="009A2F4A" w:rsidP="00280A7B">
      <w:pPr>
        <w:pStyle w:val="4"/>
        <w:numPr>
          <w:ilvl w:val="1"/>
          <w:numId w:val="9"/>
        </w:numPr>
        <w:shd w:val="clear" w:color="auto" w:fill="auto"/>
        <w:tabs>
          <w:tab w:val="left" w:pos="793"/>
        </w:tabs>
        <w:spacing w:line="274" w:lineRule="exact"/>
        <w:ind w:left="20" w:right="20" w:firstLine="480"/>
        <w:jc w:val="both"/>
      </w:pPr>
      <w:r>
        <w:t>знакомиться с уставом Школы, лицензией на осуществление образовательной деятель</w:t>
      </w:r>
      <w:r>
        <w:softHyphen/>
        <w:t>ности, со свидетельством о государственной аккредитации, с учебно-программной документа</w:t>
      </w:r>
      <w:r>
        <w:softHyphen/>
        <w:t>цией и другими документами, регламентирующими организацию и осуществление образова</w:t>
      </w:r>
      <w:r>
        <w:softHyphen/>
        <w:t>тельной деятельности;</w:t>
      </w:r>
    </w:p>
    <w:p w:rsidR="00D9080C" w:rsidRDefault="009A2F4A" w:rsidP="00280A7B">
      <w:pPr>
        <w:pStyle w:val="4"/>
        <w:numPr>
          <w:ilvl w:val="1"/>
          <w:numId w:val="9"/>
        </w:numPr>
        <w:shd w:val="clear" w:color="auto" w:fill="auto"/>
        <w:tabs>
          <w:tab w:val="left" w:pos="793"/>
        </w:tabs>
        <w:spacing w:line="274" w:lineRule="exact"/>
        <w:ind w:left="20" w:right="20" w:firstLine="480"/>
        <w:jc w:val="both"/>
      </w:pPr>
      <w:r>
        <w:t>знакомиться с содержанием образования, используемыми методами обучения и воспи</w:t>
      </w:r>
      <w:r>
        <w:softHyphen/>
        <w:t>тания, образовательными технологиями, а также с оценками успеваемости своих детей;</w:t>
      </w:r>
    </w:p>
    <w:p w:rsidR="00D9080C" w:rsidRDefault="009A2F4A" w:rsidP="00280A7B">
      <w:pPr>
        <w:pStyle w:val="4"/>
        <w:numPr>
          <w:ilvl w:val="1"/>
          <w:numId w:val="9"/>
        </w:numPr>
        <w:shd w:val="clear" w:color="auto" w:fill="auto"/>
        <w:tabs>
          <w:tab w:val="left" w:pos="745"/>
        </w:tabs>
        <w:spacing w:line="274" w:lineRule="exact"/>
        <w:ind w:left="20" w:firstLine="480"/>
        <w:jc w:val="both"/>
      </w:pPr>
      <w:r>
        <w:t>защищать права и законные интересы учащихся;</w:t>
      </w:r>
    </w:p>
    <w:p w:rsidR="00D9080C" w:rsidRDefault="009A2F4A" w:rsidP="00280A7B">
      <w:pPr>
        <w:pStyle w:val="4"/>
        <w:numPr>
          <w:ilvl w:val="1"/>
          <w:numId w:val="9"/>
        </w:numPr>
        <w:shd w:val="clear" w:color="auto" w:fill="auto"/>
        <w:tabs>
          <w:tab w:val="left" w:pos="1740"/>
        </w:tabs>
        <w:spacing w:line="274" w:lineRule="exact"/>
        <w:ind w:left="60" w:right="300" w:firstLine="460"/>
        <w:jc w:val="both"/>
      </w:pPr>
      <w:r>
        <w:t>получать</w:t>
      </w:r>
      <w:r>
        <w:tab/>
        <w:t xml:space="preserve">информацию </w:t>
      </w:r>
      <w:proofErr w:type="gramStart"/>
      <w:r>
        <w:t>о</w:t>
      </w:r>
      <w:proofErr w:type="gramEnd"/>
      <w:r>
        <w:t xml:space="preserve"> всех видах планируемых обследований (психологических, пси</w:t>
      </w:r>
      <w:r>
        <w:softHyphen/>
        <w:t>холого-педагогических) учащихся, давать согласие на проведение таких обследований или уча</w:t>
      </w:r>
      <w:r>
        <w:softHyphen/>
        <w:t>стие в таких обследованиях, отказаться от их проведения или участия в них, получать информа</w:t>
      </w:r>
      <w:r>
        <w:softHyphen/>
        <w:t>цию о результатах проведенных обследований обучающихся;</w:t>
      </w:r>
    </w:p>
    <w:p w:rsidR="00D9080C" w:rsidRDefault="009A2F4A" w:rsidP="00280A7B">
      <w:pPr>
        <w:pStyle w:val="4"/>
        <w:numPr>
          <w:ilvl w:val="1"/>
          <w:numId w:val="9"/>
        </w:numPr>
        <w:shd w:val="clear" w:color="auto" w:fill="auto"/>
        <w:tabs>
          <w:tab w:val="left" w:pos="833"/>
        </w:tabs>
        <w:spacing w:line="274" w:lineRule="exact"/>
        <w:ind w:left="60" w:right="300" w:firstLine="460"/>
        <w:jc w:val="both"/>
      </w:pPr>
      <w:r>
        <w:t>принимать участие в управлении Школой, осуществляющей образовательную деятель</w:t>
      </w:r>
      <w:r>
        <w:softHyphen/>
        <w:t>ность, в форме, определяемой уставом этой организации;</w:t>
      </w:r>
    </w:p>
    <w:p w:rsidR="00D9080C" w:rsidRDefault="009A2F4A" w:rsidP="00280A7B">
      <w:pPr>
        <w:pStyle w:val="4"/>
        <w:numPr>
          <w:ilvl w:val="1"/>
          <w:numId w:val="9"/>
        </w:numPr>
        <w:shd w:val="clear" w:color="auto" w:fill="auto"/>
        <w:tabs>
          <w:tab w:val="left" w:pos="838"/>
        </w:tabs>
        <w:spacing w:line="274" w:lineRule="exact"/>
        <w:ind w:left="60" w:right="300" w:firstLine="460"/>
        <w:jc w:val="both"/>
      </w:pPr>
      <w:r>
        <w:t xml:space="preserve">присутствовать при обследовании детей </w:t>
      </w:r>
      <w:proofErr w:type="spellStart"/>
      <w:r>
        <w:t>психолого-медико-педагогической</w:t>
      </w:r>
      <w:proofErr w:type="spellEnd"/>
      <w:r>
        <w:t xml:space="preserve"> комиссией, обсуждении результатов обследования и рекомендаций, полученных по результатам обследова</w:t>
      </w:r>
      <w:r>
        <w:softHyphen/>
        <w:t>ния, высказывать свое мнение относительно предлагаемых условий для организации обучения и воспитания детей.</w:t>
      </w:r>
    </w:p>
    <w:p w:rsidR="00D9080C" w:rsidRDefault="003743FB" w:rsidP="00E27780">
      <w:pPr>
        <w:pStyle w:val="60"/>
        <w:keepNext/>
        <w:keepLines/>
        <w:shd w:val="clear" w:color="auto" w:fill="auto"/>
        <w:tabs>
          <w:tab w:val="left" w:pos="1048"/>
        </w:tabs>
        <w:ind w:left="520"/>
      </w:pPr>
      <w:bookmarkStart w:id="9" w:name="bookmark10"/>
      <w:r>
        <w:t>4.20</w:t>
      </w:r>
      <w:r w:rsidR="00E27780">
        <w:t>.</w:t>
      </w:r>
      <w:r w:rsidR="009A2F4A">
        <w:t>Родители (законные представители) несовершеннолетних учащихся обязаны:</w:t>
      </w:r>
      <w:bookmarkEnd w:id="9"/>
    </w:p>
    <w:p w:rsidR="00D9080C" w:rsidRDefault="009A2F4A" w:rsidP="00977D9D">
      <w:pPr>
        <w:pStyle w:val="4"/>
        <w:numPr>
          <w:ilvl w:val="1"/>
          <w:numId w:val="14"/>
        </w:numPr>
        <w:shd w:val="clear" w:color="auto" w:fill="auto"/>
        <w:tabs>
          <w:tab w:val="left" w:pos="760"/>
        </w:tabs>
        <w:spacing w:line="274" w:lineRule="exact"/>
        <w:ind w:left="60" w:firstLine="460"/>
        <w:jc w:val="both"/>
      </w:pPr>
      <w:r>
        <w:t>обеспечить получение детьми общего образования;</w:t>
      </w:r>
    </w:p>
    <w:p w:rsidR="00D9080C" w:rsidRDefault="009A2F4A" w:rsidP="00977D9D">
      <w:pPr>
        <w:pStyle w:val="4"/>
        <w:numPr>
          <w:ilvl w:val="1"/>
          <w:numId w:val="14"/>
        </w:numPr>
        <w:shd w:val="clear" w:color="auto" w:fill="auto"/>
        <w:tabs>
          <w:tab w:val="left" w:pos="852"/>
        </w:tabs>
        <w:spacing w:line="274" w:lineRule="exact"/>
        <w:ind w:left="60" w:right="300" w:firstLine="460"/>
        <w:jc w:val="both"/>
      </w:pPr>
      <w:r>
        <w:t>соблюдать правила внутреннего распорядка Школы, требования локальных норматив</w:t>
      </w:r>
      <w:r>
        <w:softHyphen/>
        <w:t>ных актов, которые устанавливают режим занятий учащихся, порядок регламентации образова</w:t>
      </w:r>
      <w:r>
        <w:softHyphen/>
        <w:t>тельных отношений между Школой и учащимися и (или) их родителями (законными предста</w:t>
      </w:r>
      <w:r>
        <w:softHyphen/>
        <w:t>вителями) и оформления возникновения, приостановления и прекращения этих отношений;</w:t>
      </w:r>
    </w:p>
    <w:p w:rsidR="00D9080C" w:rsidRDefault="009A2F4A" w:rsidP="00977D9D">
      <w:pPr>
        <w:pStyle w:val="4"/>
        <w:numPr>
          <w:ilvl w:val="1"/>
          <w:numId w:val="14"/>
        </w:numPr>
        <w:shd w:val="clear" w:color="auto" w:fill="auto"/>
        <w:tabs>
          <w:tab w:val="left" w:pos="765"/>
        </w:tabs>
        <w:spacing w:line="274" w:lineRule="exact"/>
        <w:ind w:left="60" w:firstLine="460"/>
        <w:jc w:val="both"/>
      </w:pPr>
      <w:r>
        <w:t>уважать честь и достоинство обучающихся и работников Школы;</w:t>
      </w:r>
    </w:p>
    <w:p w:rsidR="00D9080C" w:rsidRDefault="009A2F4A" w:rsidP="00977D9D">
      <w:pPr>
        <w:pStyle w:val="4"/>
        <w:numPr>
          <w:ilvl w:val="1"/>
          <w:numId w:val="14"/>
        </w:numPr>
        <w:shd w:val="clear" w:color="auto" w:fill="auto"/>
        <w:tabs>
          <w:tab w:val="left" w:pos="890"/>
        </w:tabs>
        <w:spacing w:line="274" w:lineRule="exact"/>
        <w:ind w:left="60" w:right="300" w:firstLine="460"/>
        <w:jc w:val="both"/>
      </w:pPr>
      <w:r>
        <w:t>заботиться о здоровье, физическом, психическом, духовном и нравственном развитии своих детей;</w:t>
      </w:r>
    </w:p>
    <w:p w:rsidR="00D9080C" w:rsidRDefault="009A2F4A" w:rsidP="00977D9D">
      <w:pPr>
        <w:pStyle w:val="4"/>
        <w:numPr>
          <w:ilvl w:val="1"/>
          <w:numId w:val="14"/>
        </w:numPr>
        <w:shd w:val="clear" w:color="auto" w:fill="auto"/>
        <w:tabs>
          <w:tab w:val="left" w:pos="958"/>
        </w:tabs>
        <w:spacing w:line="274" w:lineRule="exact"/>
        <w:ind w:left="60" w:right="300" w:firstLine="460"/>
        <w:jc w:val="both"/>
      </w:pPr>
      <w:r>
        <w:t>своевременно ставить в известность классного руководител</w:t>
      </w:r>
      <w:r w:rsidR="000A0F88">
        <w:t>я о при</w:t>
      </w:r>
      <w:r w:rsidR="000A0F88">
        <w:softHyphen/>
        <w:t xml:space="preserve">чинах отсутствия детей </w:t>
      </w:r>
      <w:r>
        <w:t xml:space="preserve"> на уроках в школе;</w:t>
      </w:r>
    </w:p>
    <w:p w:rsidR="00D9080C" w:rsidRDefault="009A2F4A" w:rsidP="00977D9D">
      <w:pPr>
        <w:pStyle w:val="4"/>
        <w:numPr>
          <w:ilvl w:val="1"/>
          <w:numId w:val="14"/>
        </w:numPr>
        <w:shd w:val="clear" w:color="auto" w:fill="auto"/>
        <w:tabs>
          <w:tab w:val="left" w:pos="766"/>
        </w:tabs>
        <w:spacing w:line="274" w:lineRule="exact"/>
        <w:ind w:left="60" w:right="300" w:firstLine="460"/>
        <w:jc w:val="both"/>
      </w:pPr>
      <w:r>
        <w:t>нести ответственность за нарушение прав детей, а также за неисполнение или ненадле</w:t>
      </w:r>
      <w:r>
        <w:softHyphen/>
        <w:t>жащее исполнение обязанностей по их воспитанию, обучению и содержанию в порядке, уста</w:t>
      </w:r>
      <w:r>
        <w:softHyphen/>
        <w:t>новленном законодательством РФ и законодательством субъектов РФ;</w:t>
      </w:r>
    </w:p>
    <w:p w:rsidR="00D9080C" w:rsidRPr="00CC405C" w:rsidRDefault="001933B5" w:rsidP="00CC405C">
      <w:pPr>
        <w:rPr>
          <w:rFonts w:ascii="Times New Roman" w:eastAsia="Times New Roman" w:hAnsi="Times New Roman" w:cs="Times New Roman"/>
          <w:sz w:val="22"/>
          <w:szCs w:val="22"/>
        </w:rPr>
      </w:pPr>
      <w:r w:rsidRPr="00CC405C">
        <w:rPr>
          <w:rFonts w:ascii="Times New Roman" w:eastAsia="Times New Roman" w:hAnsi="Times New Roman" w:cs="Times New Roman"/>
          <w:sz w:val="22"/>
          <w:szCs w:val="22"/>
        </w:rPr>
        <w:t>7)</w:t>
      </w:r>
      <w:r w:rsidR="009A2F4A" w:rsidRPr="00CC405C">
        <w:rPr>
          <w:rFonts w:ascii="Times New Roman" w:eastAsia="Times New Roman" w:hAnsi="Times New Roman" w:cs="Times New Roman"/>
          <w:sz w:val="22"/>
          <w:szCs w:val="22"/>
        </w:rPr>
        <w:t xml:space="preserve"> иные обязанности родителей (законных представителей) несовершеннолетних учащихся устанавливаются </w:t>
      </w:r>
      <w:r w:rsidR="00CC405C" w:rsidRPr="00CC405C">
        <w:rPr>
          <w:rFonts w:ascii="Times New Roman" w:eastAsia="Times New Roman" w:hAnsi="Times New Roman" w:cs="Times New Roman"/>
          <w:sz w:val="22"/>
          <w:szCs w:val="22"/>
        </w:rPr>
        <w:t>ФЗ «Об образовании в Российской Федерации » № 273-ФЗ</w:t>
      </w:r>
      <w:r w:rsidR="009A2F4A" w:rsidRPr="00CC405C">
        <w:rPr>
          <w:rFonts w:ascii="Times New Roman" w:eastAsia="Times New Roman" w:hAnsi="Times New Roman" w:cs="Times New Roman"/>
          <w:sz w:val="22"/>
          <w:szCs w:val="22"/>
        </w:rPr>
        <w:t>иными федеральными законами, договором об об</w:t>
      </w:r>
      <w:r w:rsidR="009A2F4A" w:rsidRPr="00CC405C">
        <w:rPr>
          <w:rFonts w:ascii="Times New Roman" w:eastAsia="Times New Roman" w:hAnsi="Times New Roman" w:cs="Times New Roman"/>
          <w:sz w:val="22"/>
          <w:szCs w:val="22"/>
        </w:rPr>
        <w:softHyphen/>
        <w:t>разовании (при его наличии).</w:t>
      </w:r>
    </w:p>
    <w:p w:rsidR="00D9080C" w:rsidRDefault="003743FB" w:rsidP="00E27780">
      <w:pPr>
        <w:pStyle w:val="4"/>
        <w:shd w:val="clear" w:color="auto" w:fill="auto"/>
        <w:tabs>
          <w:tab w:val="left" w:pos="1121"/>
        </w:tabs>
        <w:spacing w:line="274" w:lineRule="exact"/>
        <w:ind w:left="520" w:right="300" w:firstLine="0"/>
        <w:jc w:val="both"/>
      </w:pPr>
      <w:r>
        <w:rPr>
          <w:b/>
        </w:rPr>
        <w:t>4.21</w:t>
      </w:r>
      <w:r w:rsidR="00E27780">
        <w:t>.</w:t>
      </w:r>
      <w:r w:rsidR="009A2F4A">
        <w:t xml:space="preserve">За неисполнение или ненадлежащее исполнение обязанностей, установленных </w:t>
      </w:r>
      <w:r w:rsidR="00CC405C" w:rsidRPr="00CC405C">
        <w:t>ФЗ «Об образовании в Российской Федерации » № 273-ФЗ</w:t>
      </w:r>
      <w:r w:rsidR="00001ED3">
        <w:t xml:space="preserve"> </w:t>
      </w:r>
      <w:r w:rsidR="009A2F4A">
        <w:t>и иными федеральными законами, Уставом Школы, родители (законные представители) несовершеннолетних обучающихся несут ответственность, предусмотренную законодательством РФ.</w:t>
      </w:r>
    </w:p>
    <w:p w:rsidR="00D9080C" w:rsidRDefault="009A2F4A" w:rsidP="00977D9D">
      <w:pPr>
        <w:pStyle w:val="60"/>
        <w:keepNext/>
        <w:keepLines/>
        <w:numPr>
          <w:ilvl w:val="1"/>
          <w:numId w:val="30"/>
        </w:numPr>
        <w:shd w:val="clear" w:color="auto" w:fill="auto"/>
        <w:tabs>
          <w:tab w:val="left" w:pos="1097"/>
        </w:tabs>
        <w:ind w:right="300"/>
      </w:pPr>
      <w:bookmarkStart w:id="10" w:name="bookmark11"/>
      <w:r>
        <w:t>Обучающимся, их родителям (законным представителям), работникам Школы запрещается:</w:t>
      </w:r>
      <w:bookmarkEnd w:id="10"/>
    </w:p>
    <w:p w:rsidR="00D9080C" w:rsidRDefault="009A2F4A" w:rsidP="00977D9D">
      <w:pPr>
        <w:pStyle w:val="4"/>
        <w:numPr>
          <w:ilvl w:val="0"/>
          <w:numId w:val="15"/>
        </w:numPr>
        <w:shd w:val="clear" w:color="auto" w:fill="auto"/>
        <w:tabs>
          <w:tab w:val="left" w:pos="199"/>
        </w:tabs>
        <w:spacing w:line="274" w:lineRule="exact"/>
        <w:ind w:left="60" w:right="300" w:firstLine="0"/>
        <w:jc w:val="both"/>
      </w:pPr>
      <w:r>
        <w:t>приносить, передавать или использовать в школе оружие, ножи, спиртные напитки, табачные изделия, токсические и наркотические вещества, взрывчатые (включая петарды) и огнеопас</w:t>
      </w:r>
      <w:r>
        <w:softHyphen/>
        <w:t>ные вещества;</w:t>
      </w:r>
      <w:r w:rsidR="00001ED3">
        <w:t xml:space="preserve"> </w:t>
      </w:r>
      <w:r w:rsidR="00162D7E" w:rsidRPr="00162D7E">
        <w:t xml:space="preserve">мобильные телефоны, карманные персональные компьютеры, электронные устройства для компьютерных игр, воспроизведения аудио и видео-файлов в порядке, определенном соответствующим локальным актом </w:t>
      </w:r>
      <w:r w:rsidR="00162D7E">
        <w:t xml:space="preserve">школы. </w:t>
      </w:r>
    </w:p>
    <w:p w:rsidR="00D9080C" w:rsidRDefault="009A2F4A" w:rsidP="00977D9D">
      <w:pPr>
        <w:pStyle w:val="4"/>
        <w:numPr>
          <w:ilvl w:val="0"/>
          <w:numId w:val="15"/>
        </w:numPr>
        <w:shd w:val="clear" w:color="auto" w:fill="auto"/>
        <w:tabs>
          <w:tab w:val="left" w:pos="190"/>
        </w:tabs>
        <w:spacing w:line="274" w:lineRule="exact"/>
        <w:ind w:left="60" w:firstLine="0"/>
        <w:jc w:val="both"/>
      </w:pPr>
      <w:r>
        <w:lastRenderedPageBreak/>
        <w:t>приносить в школу животных;</w:t>
      </w:r>
    </w:p>
    <w:p w:rsidR="00D9080C" w:rsidRDefault="009A2F4A" w:rsidP="00977D9D">
      <w:pPr>
        <w:pStyle w:val="4"/>
        <w:numPr>
          <w:ilvl w:val="0"/>
          <w:numId w:val="15"/>
        </w:numPr>
        <w:shd w:val="clear" w:color="auto" w:fill="auto"/>
        <w:tabs>
          <w:tab w:val="left" w:pos="194"/>
        </w:tabs>
        <w:spacing w:line="274" w:lineRule="exact"/>
        <w:ind w:left="60" w:firstLine="0"/>
        <w:jc w:val="both"/>
      </w:pPr>
      <w:r>
        <w:t>использовать любые средства и вещества, способные привести к взрыву и пожару;</w:t>
      </w:r>
    </w:p>
    <w:p w:rsidR="00D9080C" w:rsidRDefault="009A2F4A" w:rsidP="00977D9D">
      <w:pPr>
        <w:pStyle w:val="4"/>
        <w:numPr>
          <w:ilvl w:val="0"/>
          <w:numId w:val="15"/>
        </w:numPr>
        <w:shd w:val="clear" w:color="auto" w:fill="auto"/>
        <w:tabs>
          <w:tab w:val="left" w:pos="190"/>
        </w:tabs>
        <w:spacing w:line="274" w:lineRule="exact"/>
        <w:ind w:left="60" w:firstLine="0"/>
        <w:jc w:val="both"/>
      </w:pPr>
      <w:r>
        <w:t>применять физическую силу для выяснения отношений, запугивание и вымогательство;</w:t>
      </w:r>
    </w:p>
    <w:p w:rsidR="00D9080C" w:rsidRDefault="009A2F4A" w:rsidP="00977D9D">
      <w:pPr>
        <w:pStyle w:val="4"/>
        <w:numPr>
          <w:ilvl w:val="0"/>
          <w:numId w:val="15"/>
        </w:numPr>
        <w:shd w:val="clear" w:color="auto" w:fill="auto"/>
        <w:tabs>
          <w:tab w:val="left" w:pos="190"/>
        </w:tabs>
        <w:spacing w:line="274" w:lineRule="exact"/>
        <w:ind w:left="60" w:firstLine="0"/>
        <w:jc w:val="both"/>
      </w:pPr>
      <w:r>
        <w:t>употреблять непристойные выражения и жесты;</w:t>
      </w:r>
    </w:p>
    <w:p w:rsidR="00D9080C" w:rsidRDefault="009A2F4A" w:rsidP="00977D9D">
      <w:pPr>
        <w:pStyle w:val="4"/>
        <w:numPr>
          <w:ilvl w:val="0"/>
          <w:numId w:val="15"/>
        </w:numPr>
        <w:shd w:val="clear" w:color="auto" w:fill="auto"/>
        <w:tabs>
          <w:tab w:val="left" w:pos="199"/>
        </w:tabs>
        <w:spacing w:line="274" w:lineRule="exact"/>
        <w:ind w:left="60" w:firstLine="0"/>
        <w:jc w:val="both"/>
      </w:pPr>
      <w:r>
        <w:t>совершать любые действия, влекущие за собой опасные последствия для окружающих;</w:t>
      </w:r>
    </w:p>
    <w:p w:rsidR="00D9080C" w:rsidRDefault="009A2F4A" w:rsidP="00977D9D">
      <w:pPr>
        <w:pStyle w:val="4"/>
        <w:numPr>
          <w:ilvl w:val="0"/>
          <w:numId w:val="15"/>
        </w:numPr>
        <w:shd w:val="clear" w:color="auto" w:fill="auto"/>
        <w:tabs>
          <w:tab w:val="left" w:pos="199"/>
        </w:tabs>
        <w:spacing w:line="274" w:lineRule="exact"/>
        <w:ind w:left="60" w:firstLine="0"/>
        <w:jc w:val="both"/>
      </w:pPr>
      <w:r>
        <w:t>совершать иные действия, нарушающие права и свободы человека и гражданина.</w:t>
      </w:r>
    </w:p>
    <w:p w:rsidR="00D9080C" w:rsidRDefault="009A2F4A" w:rsidP="009B5F5A">
      <w:pPr>
        <w:pStyle w:val="60"/>
        <w:keepNext/>
        <w:keepLines/>
        <w:numPr>
          <w:ilvl w:val="0"/>
          <w:numId w:val="32"/>
        </w:numPr>
        <w:shd w:val="clear" w:color="auto" w:fill="auto"/>
      </w:pPr>
      <w:bookmarkStart w:id="11" w:name="bookmark12"/>
      <w:r>
        <w:rPr>
          <w:rStyle w:val="61"/>
        </w:rPr>
        <w:t>В основные</w:t>
      </w:r>
      <w:r>
        <w:t xml:space="preserve"> обязанности медицинских работников</w:t>
      </w:r>
      <w:r>
        <w:rPr>
          <w:rStyle w:val="61"/>
        </w:rPr>
        <w:t xml:space="preserve"> Школы входят:</w:t>
      </w:r>
      <w:bookmarkEnd w:id="11"/>
    </w:p>
    <w:p w:rsidR="00D9080C" w:rsidRDefault="00001ED3" w:rsidP="00977D9D">
      <w:pPr>
        <w:pStyle w:val="4"/>
        <w:numPr>
          <w:ilvl w:val="1"/>
          <w:numId w:val="32"/>
        </w:numPr>
        <w:shd w:val="clear" w:color="auto" w:fill="auto"/>
        <w:tabs>
          <w:tab w:val="left" w:pos="290"/>
        </w:tabs>
        <w:spacing w:line="274" w:lineRule="exact"/>
        <w:jc w:val="both"/>
      </w:pPr>
      <w:r>
        <w:t xml:space="preserve">повседневный контроль соблюдения </w:t>
      </w:r>
      <w:r w:rsidR="009A2F4A">
        <w:t xml:space="preserve"> требований санитарных правил и норм;</w:t>
      </w:r>
    </w:p>
    <w:p w:rsidR="00D9080C" w:rsidRDefault="009A2F4A" w:rsidP="009B5F5A">
      <w:pPr>
        <w:pStyle w:val="4"/>
        <w:numPr>
          <w:ilvl w:val="1"/>
          <w:numId w:val="32"/>
        </w:numPr>
        <w:shd w:val="clear" w:color="auto" w:fill="auto"/>
        <w:tabs>
          <w:tab w:val="left" w:pos="284"/>
        </w:tabs>
        <w:spacing w:line="274" w:lineRule="exact"/>
        <w:ind w:right="300"/>
        <w:jc w:val="both"/>
      </w:pPr>
      <w:r>
        <w:t xml:space="preserve">наблюдение за состоянием здоровья, физическим и нервно-психическим развитием </w:t>
      </w:r>
      <w:proofErr w:type="gramStart"/>
      <w:r>
        <w:t>обу</w:t>
      </w:r>
      <w:r>
        <w:softHyphen/>
        <w:t>чающихся</w:t>
      </w:r>
      <w:proofErr w:type="gramEnd"/>
      <w:r>
        <w:t>, оказание медицинской помощи;</w:t>
      </w:r>
    </w:p>
    <w:p w:rsidR="00D9080C" w:rsidRDefault="00001ED3" w:rsidP="009B5F5A">
      <w:pPr>
        <w:pStyle w:val="4"/>
        <w:numPr>
          <w:ilvl w:val="1"/>
          <w:numId w:val="32"/>
        </w:numPr>
        <w:shd w:val="clear" w:color="auto" w:fill="auto"/>
        <w:tabs>
          <w:tab w:val="left" w:pos="284"/>
        </w:tabs>
        <w:spacing w:line="274" w:lineRule="exact"/>
        <w:ind w:right="20"/>
        <w:jc w:val="both"/>
      </w:pPr>
      <w:r>
        <w:t xml:space="preserve">медицинский контроль  выполнения </w:t>
      </w:r>
      <w:r w:rsidR="009A2F4A">
        <w:t xml:space="preserve"> санитарно-гигиенического и противоэпидемиче</w:t>
      </w:r>
      <w:r w:rsidR="009A2F4A">
        <w:softHyphen/>
        <w:t>ского режима;</w:t>
      </w:r>
    </w:p>
    <w:p w:rsidR="00D9080C" w:rsidRDefault="009A2F4A" w:rsidP="009B5F5A">
      <w:pPr>
        <w:pStyle w:val="4"/>
        <w:numPr>
          <w:ilvl w:val="1"/>
          <w:numId w:val="32"/>
        </w:numPr>
        <w:shd w:val="clear" w:color="auto" w:fill="auto"/>
        <w:tabs>
          <w:tab w:val="left" w:pos="284"/>
        </w:tabs>
        <w:spacing w:line="274" w:lineRule="exact"/>
        <w:ind w:right="20"/>
        <w:jc w:val="both"/>
      </w:pPr>
      <w:r>
        <w:t xml:space="preserve">осуществление </w:t>
      </w:r>
      <w:proofErr w:type="gramStart"/>
      <w:r>
        <w:t>контроля за</w:t>
      </w:r>
      <w:proofErr w:type="gramEnd"/>
      <w:r>
        <w:t xml:space="preserve"> качеством питания, соблюдением рационального режима учеб</w:t>
      </w:r>
      <w:r>
        <w:softHyphen/>
        <w:t xml:space="preserve">ной и </w:t>
      </w:r>
      <w:proofErr w:type="spellStart"/>
      <w:r>
        <w:t>внеучебной</w:t>
      </w:r>
      <w:proofErr w:type="spellEnd"/>
      <w:r>
        <w:t xml:space="preserve"> деятельности обучающихся, обеспечением санитарно-гигиенических требо</w:t>
      </w:r>
      <w:r>
        <w:softHyphen/>
        <w:t>ваний в процессе трудового обучения;</w:t>
      </w:r>
    </w:p>
    <w:p w:rsidR="00D9080C" w:rsidRDefault="009A2F4A" w:rsidP="009B5F5A">
      <w:pPr>
        <w:pStyle w:val="4"/>
        <w:numPr>
          <w:ilvl w:val="1"/>
          <w:numId w:val="32"/>
        </w:numPr>
        <w:shd w:val="clear" w:color="auto" w:fill="auto"/>
        <w:tabs>
          <w:tab w:val="left" w:pos="284"/>
        </w:tabs>
        <w:spacing w:line="274" w:lineRule="exact"/>
        <w:jc w:val="both"/>
      </w:pPr>
      <w:proofErr w:type="gramStart"/>
      <w:r>
        <w:t>профессиональные</w:t>
      </w:r>
      <w:r w:rsidR="00001ED3">
        <w:t xml:space="preserve"> </w:t>
      </w:r>
      <w:r>
        <w:t xml:space="preserve"> рекомендации обучающимся с учетом состояния здоровья;</w:t>
      </w:r>
      <w:proofErr w:type="gramEnd"/>
    </w:p>
    <w:p w:rsidR="00D9080C" w:rsidRDefault="009A2F4A" w:rsidP="009B5F5A">
      <w:pPr>
        <w:pStyle w:val="4"/>
        <w:numPr>
          <w:ilvl w:val="1"/>
          <w:numId w:val="32"/>
        </w:numPr>
        <w:shd w:val="clear" w:color="auto" w:fill="auto"/>
        <w:tabs>
          <w:tab w:val="left" w:pos="284"/>
        </w:tabs>
        <w:spacing w:line="274" w:lineRule="exact"/>
        <w:ind w:right="20"/>
        <w:jc w:val="both"/>
      </w:pPr>
      <w:r>
        <w:t>работа с обучающимися по гигиеническому воспитанию, пропаганда санитарн</w:t>
      </w:r>
      <w:proofErr w:type="gramStart"/>
      <w:r>
        <w:t>о-</w:t>
      </w:r>
      <w:proofErr w:type="gramEnd"/>
      <w:r>
        <w:t xml:space="preserve"> просветительских знаний;</w:t>
      </w:r>
    </w:p>
    <w:p w:rsidR="00D9080C" w:rsidRDefault="009A2F4A" w:rsidP="009B5F5A">
      <w:pPr>
        <w:pStyle w:val="4"/>
        <w:numPr>
          <w:ilvl w:val="1"/>
          <w:numId w:val="32"/>
        </w:numPr>
        <w:shd w:val="clear" w:color="auto" w:fill="auto"/>
        <w:tabs>
          <w:tab w:val="left" w:pos="284"/>
        </w:tabs>
        <w:spacing w:line="274" w:lineRule="exact"/>
        <w:jc w:val="both"/>
      </w:pPr>
      <w:r>
        <w:t xml:space="preserve">проведение тестирования физической подготовленности </w:t>
      </w:r>
      <w:proofErr w:type="gramStart"/>
      <w:r>
        <w:t>обучающихся</w:t>
      </w:r>
      <w:proofErr w:type="gramEnd"/>
      <w:r>
        <w:t>;</w:t>
      </w:r>
    </w:p>
    <w:p w:rsidR="00D9080C" w:rsidRDefault="009A2F4A" w:rsidP="009B5F5A">
      <w:pPr>
        <w:pStyle w:val="4"/>
        <w:numPr>
          <w:ilvl w:val="1"/>
          <w:numId w:val="32"/>
        </w:numPr>
        <w:shd w:val="clear" w:color="auto" w:fill="auto"/>
        <w:tabs>
          <w:tab w:val="left" w:pos="284"/>
        </w:tabs>
        <w:spacing w:line="274" w:lineRule="exact"/>
        <w:jc w:val="both"/>
      </w:pPr>
      <w:r>
        <w:t>организация работы по профилактике инфекционных и неинфекционных заболеваний.</w:t>
      </w:r>
    </w:p>
    <w:p w:rsidR="00D9080C" w:rsidRDefault="009A2F4A" w:rsidP="009B5F5A">
      <w:pPr>
        <w:pStyle w:val="4"/>
        <w:numPr>
          <w:ilvl w:val="0"/>
          <w:numId w:val="32"/>
        </w:numPr>
        <w:shd w:val="clear" w:color="auto" w:fill="auto"/>
        <w:tabs>
          <w:tab w:val="left" w:pos="284"/>
        </w:tabs>
        <w:spacing w:line="274" w:lineRule="exact"/>
        <w:ind w:right="20"/>
        <w:jc w:val="both"/>
      </w:pPr>
      <w:r>
        <w:t>Участие в соревнованиях и туристских походах обучающихся допускается с разре</w:t>
      </w:r>
      <w:r>
        <w:softHyphen/>
        <w:t>шения медицинского работника. Его присутствие на спортивных соревнованиях обязательно.</w:t>
      </w:r>
    </w:p>
    <w:p w:rsidR="00D9080C" w:rsidRDefault="009A2F4A" w:rsidP="009B5F5A">
      <w:pPr>
        <w:pStyle w:val="60"/>
        <w:keepNext/>
        <w:keepLines/>
        <w:numPr>
          <w:ilvl w:val="0"/>
          <w:numId w:val="32"/>
        </w:numPr>
        <w:shd w:val="clear" w:color="auto" w:fill="auto"/>
        <w:tabs>
          <w:tab w:val="left" w:pos="426"/>
        </w:tabs>
      </w:pPr>
      <w:bookmarkStart w:id="12" w:name="bookmark13"/>
      <w:r>
        <w:t>Педагогические работники имеют право:</w:t>
      </w:r>
      <w:bookmarkEnd w:id="12"/>
    </w:p>
    <w:p w:rsidR="00D9080C" w:rsidRDefault="009A2F4A" w:rsidP="009B5F5A">
      <w:pPr>
        <w:pStyle w:val="4"/>
        <w:numPr>
          <w:ilvl w:val="1"/>
          <w:numId w:val="32"/>
        </w:numPr>
        <w:shd w:val="clear" w:color="auto" w:fill="auto"/>
        <w:tabs>
          <w:tab w:val="left" w:pos="284"/>
        </w:tabs>
        <w:spacing w:line="274" w:lineRule="exact"/>
        <w:ind w:right="20"/>
        <w:jc w:val="both"/>
      </w:pPr>
      <w:r>
        <w:t>свободу преподавания, свободное выражение своего мнения, свободе от вмешатель</w:t>
      </w:r>
      <w:r>
        <w:softHyphen/>
        <w:t>ства в профессиональную деятельность;</w:t>
      </w:r>
    </w:p>
    <w:p w:rsidR="00D9080C" w:rsidRDefault="009A2F4A" w:rsidP="009B5F5A">
      <w:pPr>
        <w:pStyle w:val="4"/>
        <w:numPr>
          <w:ilvl w:val="1"/>
          <w:numId w:val="32"/>
        </w:numPr>
        <w:shd w:val="clear" w:color="auto" w:fill="auto"/>
        <w:tabs>
          <w:tab w:val="left" w:pos="284"/>
        </w:tabs>
        <w:spacing w:line="274" w:lineRule="exact"/>
        <w:ind w:right="20"/>
        <w:jc w:val="both"/>
      </w:pPr>
      <w:r>
        <w:t>свободу выбора и использования педагогически обоснованных форм, средств, мето</w:t>
      </w:r>
      <w:r>
        <w:softHyphen/>
        <w:t>дов обучения и воспитания;</w:t>
      </w:r>
    </w:p>
    <w:p w:rsidR="00D9080C" w:rsidRDefault="009A2F4A" w:rsidP="00977D9D">
      <w:pPr>
        <w:pStyle w:val="4"/>
        <w:numPr>
          <w:ilvl w:val="1"/>
          <w:numId w:val="32"/>
        </w:numPr>
        <w:shd w:val="clear" w:color="auto" w:fill="auto"/>
        <w:tabs>
          <w:tab w:val="left" w:pos="1206"/>
        </w:tabs>
        <w:spacing w:line="274" w:lineRule="exact"/>
        <w:ind w:right="20"/>
        <w:jc w:val="both"/>
      </w:pPr>
      <w:r>
        <w:t>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w:t>
      </w:r>
      <w:r>
        <w:softHyphen/>
        <w:t>ного предмета, курса, дисциплины (модуля);</w:t>
      </w:r>
    </w:p>
    <w:p w:rsidR="00D9080C" w:rsidRDefault="009A2F4A" w:rsidP="009B5F5A">
      <w:pPr>
        <w:pStyle w:val="4"/>
        <w:numPr>
          <w:ilvl w:val="1"/>
          <w:numId w:val="32"/>
        </w:numPr>
        <w:shd w:val="clear" w:color="auto" w:fill="auto"/>
        <w:tabs>
          <w:tab w:val="left" w:pos="284"/>
        </w:tabs>
        <w:spacing w:line="274" w:lineRule="exact"/>
        <w:ind w:right="20"/>
        <w:jc w:val="both"/>
      </w:pPr>
      <w:r>
        <w:t>на выбор учебников, учебных пособий, материалов и иных средств обучения и вос</w:t>
      </w:r>
      <w:r>
        <w:softHyphen/>
        <w:t>питания в соответствии с образовательной программой и в порядке, установленном законода</w:t>
      </w:r>
      <w:r>
        <w:softHyphen/>
        <w:t>тельством об образовании;</w:t>
      </w:r>
    </w:p>
    <w:p w:rsidR="00D9080C" w:rsidRDefault="009A2F4A" w:rsidP="009B5F5A">
      <w:pPr>
        <w:pStyle w:val="4"/>
        <w:numPr>
          <w:ilvl w:val="1"/>
          <w:numId w:val="32"/>
        </w:numPr>
        <w:shd w:val="clear" w:color="auto" w:fill="auto"/>
        <w:tabs>
          <w:tab w:val="left" w:pos="284"/>
        </w:tabs>
        <w:spacing w:line="274" w:lineRule="exact"/>
        <w:ind w:right="20"/>
        <w:jc w:val="both"/>
      </w:pPr>
      <w:r>
        <w:t>на участие в разработке образовательных программ, в том числе учебных планов, ка</w:t>
      </w:r>
      <w:r>
        <w:softHyphen/>
        <w:t>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9080C" w:rsidRDefault="009A2F4A" w:rsidP="009B5F5A">
      <w:pPr>
        <w:pStyle w:val="4"/>
        <w:numPr>
          <w:ilvl w:val="1"/>
          <w:numId w:val="32"/>
        </w:numPr>
        <w:shd w:val="clear" w:color="auto" w:fill="auto"/>
        <w:tabs>
          <w:tab w:val="left" w:pos="284"/>
        </w:tabs>
        <w:spacing w:line="274" w:lineRule="exact"/>
        <w:ind w:right="20"/>
        <w:jc w:val="both"/>
      </w:pPr>
      <w:r>
        <w:t>на осуществление научной, научно-технической, творческой, исследовательской дея</w:t>
      </w:r>
      <w:r>
        <w:softHyphen/>
        <w:t>тельности, участие в экспериментальной и международной деятельности, разработках и во внедрении инноваций;</w:t>
      </w:r>
    </w:p>
    <w:p w:rsidR="00D9080C" w:rsidRDefault="009A2F4A" w:rsidP="009B5F5A">
      <w:pPr>
        <w:pStyle w:val="4"/>
        <w:numPr>
          <w:ilvl w:val="1"/>
          <w:numId w:val="32"/>
        </w:numPr>
        <w:shd w:val="clear" w:color="auto" w:fill="auto"/>
        <w:tabs>
          <w:tab w:val="left" w:pos="284"/>
        </w:tabs>
        <w:spacing w:line="274" w:lineRule="exact"/>
        <w:ind w:right="20"/>
        <w:jc w:val="both"/>
      </w:pPr>
      <w:proofErr w:type="gramStart"/>
      <w:r>
        <w:t>на бес</w:t>
      </w:r>
      <w:r w:rsidR="00001ED3">
        <w:t xml:space="preserve">платное пользование библиотеки </w:t>
      </w:r>
      <w:r w:rsidR="0072462A">
        <w:t xml:space="preserve"> и информационных</w:t>
      </w:r>
      <w:r w:rsidR="002C7F7D">
        <w:t xml:space="preserve"> </w:t>
      </w:r>
      <w:r w:rsidR="0072462A">
        <w:t xml:space="preserve"> ресурсов</w:t>
      </w:r>
      <w:r>
        <w:t>,</w:t>
      </w:r>
      <w:r w:rsidR="0072462A">
        <w:t xml:space="preserve"> </w:t>
      </w:r>
      <w:r>
        <w:t xml:space="preserve"> а также доступ в порядке, установленном локальными нормативными актами организации, </w:t>
      </w:r>
      <w:r w:rsidR="00177C98">
        <w:t xml:space="preserve"> </w:t>
      </w:r>
      <w:r>
        <w:t>осущест</w:t>
      </w:r>
      <w:r>
        <w:softHyphen/>
        <w:t>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 техническим средствам обеспечения образовательной деятельности, необходимым для каче</w:t>
      </w:r>
      <w:r>
        <w:softHyphen/>
        <w:t>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D9080C" w:rsidRDefault="009A2F4A" w:rsidP="009B5F5A">
      <w:pPr>
        <w:pStyle w:val="4"/>
        <w:numPr>
          <w:ilvl w:val="1"/>
          <w:numId w:val="32"/>
        </w:numPr>
        <w:shd w:val="clear" w:color="auto" w:fill="auto"/>
        <w:tabs>
          <w:tab w:val="left" w:pos="284"/>
        </w:tabs>
        <w:spacing w:line="274" w:lineRule="exact"/>
        <w:ind w:right="20"/>
        <w:jc w:val="both"/>
      </w:pPr>
      <w:r>
        <w:t>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w:t>
      </w:r>
      <w:r>
        <w:softHyphen/>
        <w:t>конодательством РФ или локальными нормативными актами;</w:t>
      </w:r>
    </w:p>
    <w:p w:rsidR="00D9080C" w:rsidRDefault="009A2F4A" w:rsidP="009B5F5A">
      <w:pPr>
        <w:pStyle w:val="4"/>
        <w:numPr>
          <w:ilvl w:val="1"/>
          <w:numId w:val="32"/>
        </w:numPr>
        <w:shd w:val="clear" w:color="auto" w:fill="auto"/>
        <w:tabs>
          <w:tab w:val="left" w:pos="284"/>
        </w:tabs>
        <w:spacing w:line="274" w:lineRule="exact"/>
        <w:ind w:right="20"/>
        <w:jc w:val="both"/>
      </w:pPr>
      <w:r>
        <w:t>на участие в управлении образовательной организацией, в том числе в коллегиаль</w:t>
      </w:r>
      <w:r>
        <w:softHyphen/>
        <w:t>ных органах управл</w:t>
      </w:r>
      <w:r w:rsidR="0072462A">
        <w:t>ения, в порядке, установленном У</w:t>
      </w:r>
      <w:r>
        <w:t>ставом этой организации;</w:t>
      </w:r>
    </w:p>
    <w:p w:rsidR="00D9080C" w:rsidRDefault="009A2F4A" w:rsidP="009B5F5A">
      <w:pPr>
        <w:pStyle w:val="4"/>
        <w:numPr>
          <w:ilvl w:val="1"/>
          <w:numId w:val="32"/>
        </w:numPr>
        <w:shd w:val="clear" w:color="auto" w:fill="auto"/>
        <w:tabs>
          <w:tab w:val="left" w:pos="426"/>
        </w:tabs>
        <w:spacing w:line="274" w:lineRule="exact"/>
        <w:ind w:right="20"/>
        <w:jc w:val="both"/>
      </w:pPr>
      <w:r>
        <w:lastRenderedPageBreak/>
        <w:t>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9080C" w:rsidRDefault="009A2F4A" w:rsidP="009B5F5A">
      <w:pPr>
        <w:pStyle w:val="4"/>
        <w:numPr>
          <w:ilvl w:val="1"/>
          <w:numId w:val="32"/>
        </w:numPr>
        <w:shd w:val="clear" w:color="auto" w:fill="auto"/>
        <w:tabs>
          <w:tab w:val="left" w:pos="426"/>
        </w:tabs>
        <w:spacing w:line="274" w:lineRule="exact"/>
        <w:ind w:right="20"/>
        <w:jc w:val="both"/>
      </w:pPr>
      <w:r>
        <w:t>на объединение в общественные профессиональные организации в формах и в по</w:t>
      </w:r>
      <w:r>
        <w:softHyphen/>
        <w:t>рядке, которые установлены законодательством РФ;</w:t>
      </w:r>
    </w:p>
    <w:p w:rsidR="00D9080C" w:rsidRDefault="009A2F4A" w:rsidP="009B5F5A">
      <w:pPr>
        <w:pStyle w:val="4"/>
        <w:numPr>
          <w:ilvl w:val="1"/>
          <w:numId w:val="32"/>
        </w:numPr>
        <w:shd w:val="clear" w:color="auto" w:fill="auto"/>
        <w:tabs>
          <w:tab w:val="left" w:pos="426"/>
        </w:tabs>
        <w:spacing w:line="274" w:lineRule="exact"/>
        <w:ind w:right="20"/>
        <w:jc w:val="both"/>
      </w:pPr>
      <w:r>
        <w:t>на обращение в комиссию по урегулированию споров между участниками образова</w:t>
      </w:r>
      <w:r>
        <w:softHyphen/>
        <w:t>тельных отношений;</w:t>
      </w:r>
    </w:p>
    <w:p w:rsidR="00D9080C" w:rsidRDefault="009A2F4A" w:rsidP="009B5F5A">
      <w:pPr>
        <w:pStyle w:val="4"/>
        <w:numPr>
          <w:ilvl w:val="1"/>
          <w:numId w:val="32"/>
        </w:numPr>
        <w:shd w:val="clear" w:color="auto" w:fill="auto"/>
        <w:tabs>
          <w:tab w:val="left" w:pos="426"/>
        </w:tabs>
        <w:spacing w:line="312" w:lineRule="exact"/>
        <w:ind w:right="20"/>
        <w:jc w:val="both"/>
      </w:pPr>
      <w:r>
        <w:t>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6775E" w:rsidRDefault="00B6775E">
      <w:pPr>
        <w:pStyle w:val="60"/>
        <w:keepNext/>
        <w:keepLines/>
        <w:shd w:val="clear" w:color="auto" w:fill="auto"/>
        <w:ind w:left="280" w:right="20" w:firstLine="500"/>
      </w:pPr>
      <w:bookmarkStart w:id="13" w:name="bookmark14"/>
    </w:p>
    <w:p w:rsidR="00D9080C" w:rsidRDefault="003743FB">
      <w:pPr>
        <w:pStyle w:val="60"/>
        <w:keepNext/>
        <w:keepLines/>
        <w:shd w:val="clear" w:color="auto" w:fill="auto"/>
        <w:ind w:left="280" w:right="20" w:firstLine="500"/>
      </w:pPr>
      <w:r>
        <w:t>4.26</w:t>
      </w:r>
      <w:r w:rsidR="00B6775E">
        <w:t>.</w:t>
      </w:r>
      <w:r w:rsidR="009A2F4A">
        <w:t>Педагогические работники имеют трудовые права и социальные гарантии:</w:t>
      </w:r>
      <w:bookmarkEnd w:id="13"/>
    </w:p>
    <w:p w:rsidR="00D9080C" w:rsidRDefault="009A2F4A" w:rsidP="009B5F5A">
      <w:pPr>
        <w:pStyle w:val="4"/>
        <w:shd w:val="clear" w:color="auto" w:fill="auto"/>
        <w:spacing w:line="274" w:lineRule="exact"/>
        <w:ind w:firstLine="0"/>
        <w:jc w:val="both"/>
      </w:pPr>
      <w:r>
        <w:t>1) право на сокращенную продолжительность рабочего времени;</w:t>
      </w:r>
    </w:p>
    <w:p w:rsidR="00D9080C" w:rsidRDefault="009A2F4A" w:rsidP="009B5F5A">
      <w:pPr>
        <w:pStyle w:val="4"/>
        <w:numPr>
          <w:ilvl w:val="2"/>
          <w:numId w:val="32"/>
        </w:numPr>
        <w:shd w:val="clear" w:color="auto" w:fill="auto"/>
        <w:tabs>
          <w:tab w:val="left" w:pos="284"/>
        </w:tabs>
        <w:spacing w:line="274" w:lineRule="exact"/>
        <w:ind w:right="20"/>
        <w:jc w:val="both"/>
      </w:pPr>
      <w:r>
        <w:t>право на дополнительное профессиональное образование по профилю педагогической деятельности не реже чем один раз в три года;</w:t>
      </w:r>
    </w:p>
    <w:p w:rsidR="00D9080C" w:rsidRDefault="009A2F4A" w:rsidP="009B5F5A">
      <w:pPr>
        <w:pStyle w:val="4"/>
        <w:numPr>
          <w:ilvl w:val="2"/>
          <w:numId w:val="32"/>
        </w:numPr>
        <w:shd w:val="clear" w:color="auto" w:fill="auto"/>
        <w:tabs>
          <w:tab w:val="left" w:pos="284"/>
        </w:tabs>
        <w:spacing w:line="274" w:lineRule="exact"/>
        <w:ind w:right="20"/>
        <w:jc w:val="both"/>
      </w:pPr>
      <w:r>
        <w:t>право на ежегодный основной удлиненный оплачиваемый отпуск, продолжитель</w:t>
      </w:r>
      <w:r>
        <w:softHyphen/>
        <w:t>ность которого определяется Правительством РФ;</w:t>
      </w:r>
    </w:p>
    <w:p w:rsidR="00D9080C" w:rsidRDefault="009A2F4A" w:rsidP="009B5F5A">
      <w:pPr>
        <w:pStyle w:val="4"/>
        <w:numPr>
          <w:ilvl w:val="2"/>
          <w:numId w:val="32"/>
        </w:numPr>
        <w:shd w:val="clear" w:color="auto" w:fill="auto"/>
        <w:tabs>
          <w:tab w:val="left" w:pos="284"/>
        </w:tabs>
        <w:spacing w:line="274" w:lineRule="exact"/>
        <w:ind w:right="20"/>
        <w:jc w:val="both"/>
      </w:pPr>
      <w:r>
        <w:t>право на длительный отпуск сроком до одного года не реже чем через каждые десять лет непрерывной педагогической работы;</w:t>
      </w:r>
    </w:p>
    <w:p w:rsidR="00D9080C" w:rsidRDefault="009A2F4A" w:rsidP="009B5F5A">
      <w:pPr>
        <w:pStyle w:val="4"/>
        <w:numPr>
          <w:ilvl w:val="2"/>
          <w:numId w:val="32"/>
        </w:numPr>
        <w:shd w:val="clear" w:color="auto" w:fill="auto"/>
        <w:tabs>
          <w:tab w:val="left" w:pos="284"/>
        </w:tabs>
        <w:spacing w:line="274" w:lineRule="exact"/>
        <w:ind w:right="20"/>
        <w:jc w:val="both"/>
      </w:pPr>
      <w:r>
        <w:t>право на досрочное назначение трудовой пенсии по старости в порядке, установлен</w:t>
      </w:r>
      <w:r>
        <w:softHyphen/>
        <w:t>ном законодательством РФ;</w:t>
      </w:r>
    </w:p>
    <w:p w:rsidR="00D9080C" w:rsidRDefault="009A2F4A" w:rsidP="009B5F5A">
      <w:pPr>
        <w:pStyle w:val="4"/>
        <w:numPr>
          <w:ilvl w:val="2"/>
          <w:numId w:val="32"/>
        </w:numPr>
        <w:shd w:val="clear" w:color="auto" w:fill="auto"/>
        <w:tabs>
          <w:tab w:val="left" w:pos="284"/>
        </w:tabs>
        <w:spacing w:line="274" w:lineRule="exact"/>
        <w:ind w:right="20"/>
        <w:jc w:val="both"/>
      </w:pPr>
      <w:r>
        <w:t>иные трудовые права, меры социальной поддержки, установленные федеральными законами и законодательными актами субъектов РФ.</w:t>
      </w:r>
    </w:p>
    <w:p w:rsidR="00D9080C" w:rsidRDefault="003743FB" w:rsidP="00081DBE">
      <w:pPr>
        <w:pStyle w:val="4"/>
        <w:shd w:val="clear" w:color="auto" w:fill="auto"/>
        <w:tabs>
          <w:tab w:val="left" w:pos="1104"/>
        </w:tabs>
        <w:spacing w:line="274" w:lineRule="exact"/>
        <w:ind w:right="20" w:firstLine="0"/>
        <w:jc w:val="both"/>
      </w:pPr>
      <w:r>
        <w:rPr>
          <w:b/>
        </w:rPr>
        <w:t>4.27</w:t>
      </w:r>
      <w:r w:rsidR="00081DBE" w:rsidRPr="00081DBE">
        <w:rPr>
          <w:b/>
        </w:rPr>
        <w:t>.</w:t>
      </w:r>
      <w:r w:rsidR="009A2F4A">
        <w:t>В рабочее время педагогических работников в зависимости от занимаемой должно</w:t>
      </w:r>
      <w:r w:rsidR="009A2F4A">
        <w:softHyphen/>
        <w:t>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w:t>
      </w:r>
      <w:r w:rsidR="009A2F4A">
        <w:softHyphen/>
        <w:t xml:space="preserve">нию мониторинга, работа, предусмотренная планами воспитательных, </w:t>
      </w:r>
      <w:proofErr w:type="spellStart"/>
      <w:r w:rsidR="009A2F4A">
        <w:t>физкультурн</w:t>
      </w:r>
      <w:proofErr w:type="gramStart"/>
      <w:r w:rsidR="009A2F4A">
        <w:t>о</w:t>
      </w:r>
      <w:proofErr w:type="spellEnd"/>
      <w:r w:rsidR="009A2F4A">
        <w:t>-</w:t>
      </w:r>
      <w:proofErr w:type="gramEnd"/>
      <w:r w:rsidR="009A2F4A">
        <w:t xml:space="preserve"> 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w:t>
      </w:r>
    </w:p>
    <w:p w:rsidR="00D9080C" w:rsidRDefault="00081DBE" w:rsidP="00081DBE">
      <w:pPr>
        <w:pStyle w:val="4"/>
        <w:shd w:val="clear" w:color="auto" w:fill="auto"/>
        <w:tabs>
          <w:tab w:val="left" w:pos="1037"/>
        </w:tabs>
        <w:spacing w:line="274" w:lineRule="exact"/>
        <w:ind w:right="20" w:firstLine="0"/>
        <w:jc w:val="both"/>
      </w:pPr>
      <w:r w:rsidRPr="00081DBE">
        <w:rPr>
          <w:b/>
        </w:rPr>
        <w:t>4.</w:t>
      </w:r>
      <w:r w:rsidR="003743FB">
        <w:rPr>
          <w:b/>
        </w:rPr>
        <w:t>28</w:t>
      </w:r>
      <w:r>
        <w:t xml:space="preserve">. </w:t>
      </w:r>
      <w:proofErr w:type="gramStart"/>
      <w:r w:rsidR="009A2F4A">
        <w:t>Режим</w:t>
      </w:r>
      <w:r w:rsidR="0072462A">
        <w:t xml:space="preserve"> </w:t>
      </w:r>
      <w:r w:rsidR="009A2F4A">
        <w:t xml:space="preserve"> рабочего времени и времени отдыха педагогических работников</w:t>
      </w:r>
      <w:r w:rsidR="0072462A">
        <w:t xml:space="preserve"> </w:t>
      </w:r>
      <w:r w:rsidR="009A2F4A">
        <w:t xml:space="preserve"> определяется коллективным договором, </w:t>
      </w:r>
      <w:r w:rsidR="009B1A5C">
        <w:t xml:space="preserve"> </w:t>
      </w:r>
      <w:r w:rsidR="009A2F4A">
        <w:t>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w:t>
      </w:r>
      <w:r w:rsidR="009A2F4A">
        <w:softHyphen/>
        <w:t>ленных федеральным органом исполнительной власти, осуществляющим функции по выработ</w:t>
      </w:r>
      <w:r w:rsidR="009A2F4A">
        <w:softHyphen/>
        <w:t>ке государственной политики и нормативно-правовому регулированию в сфере образования.</w:t>
      </w:r>
      <w:proofErr w:type="gramEnd"/>
    </w:p>
    <w:p w:rsidR="00AF1547" w:rsidRPr="00AF1547" w:rsidRDefault="00081DBE" w:rsidP="00081DBE">
      <w:pPr>
        <w:pStyle w:val="4"/>
        <w:shd w:val="clear" w:color="auto" w:fill="auto"/>
        <w:tabs>
          <w:tab w:val="left" w:pos="1056"/>
        </w:tabs>
        <w:spacing w:line="274" w:lineRule="exact"/>
        <w:ind w:left="540" w:right="20" w:firstLine="0"/>
        <w:jc w:val="both"/>
      </w:pPr>
      <w:r>
        <w:rPr>
          <w:b/>
        </w:rPr>
        <w:t xml:space="preserve"> 4.</w:t>
      </w:r>
      <w:r w:rsidR="003743FB">
        <w:rPr>
          <w:b/>
        </w:rPr>
        <w:t>29</w:t>
      </w:r>
      <w:r>
        <w:rPr>
          <w:b/>
        </w:rPr>
        <w:t xml:space="preserve">. </w:t>
      </w:r>
      <w:r w:rsidR="009A2F4A">
        <w:t xml:space="preserve">Педагогическим работникам, участвующим в проведении </w:t>
      </w:r>
      <w:r w:rsidR="00F441FC">
        <w:t xml:space="preserve">ЕГЭ, ОГЭ </w:t>
      </w:r>
      <w:r w:rsidR="009A2F4A">
        <w:t>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w:t>
      </w:r>
      <w:r w:rsidR="009A2F4A">
        <w:softHyphen/>
        <w:t>вым законодательством и иными актами, содержащими нормы трудового права. Педагогиче</w:t>
      </w:r>
      <w:r w:rsidR="009A2F4A">
        <w:softHyphen/>
        <w:t>ским работникам, участвующим в проведении единого государственного экзамена, выплачива</w:t>
      </w:r>
      <w:r w:rsidR="009A2F4A">
        <w:softHyphen/>
        <w:t xml:space="preserve">ется компенсация за работу по подготовке и проведению </w:t>
      </w:r>
      <w:r w:rsidR="00AF1547">
        <w:t>ЕГЭ</w:t>
      </w:r>
    </w:p>
    <w:p w:rsidR="00D9080C" w:rsidRDefault="009A2F4A" w:rsidP="00AF1547">
      <w:pPr>
        <w:pStyle w:val="4"/>
        <w:shd w:val="clear" w:color="auto" w:fill="auto"/>
        <w:tabs>
          <w:tab w:val="left" w:pos="1056"/>
        </w:tabs>
        <w:spacing w:line="274" w:lineRule="exact"/>
        <w:ind w:right="20" w:firstLine="0"/>
        <w:jc w:val="both"/>
      </w:pPr>
      <w:r>
        <w:rPr>
          <w:rStyle w:val="ae"/>
        </w:rPr>
        <w:t>4.3</w:t>
      </w:r>
      <w:r w:rsidR="003743FB">
        <w:rPr>
          <w:rStyle w:val="ae"/>
        </w:rPr>
        <w:t>0</w:t>
      </w:r>
      <w:r>
        <w:rPr>
          <w:rStyle w:val="ae"/>
        </w:rPr>
        <w:t>. Педагогические работники обязаны:</w:t>
      </w:r>
    </w:p>
    <w:p w:rsidR="00D9080C" w:rsidRDefault="009A2F4A" w:rsidP="00977D9D">
      <w:pPr>
        <w:pStyle w:val="4"/>
        <w:numPr>
          <w:ilvl w:val="1"/>
          <w:numId w:val="16"/>
        </w:numPr>
        <w:shd w:val="clear" w:color="auto" w:fill="auto"/>
        <w:tabs>
          <w:tab w:val="left" w:pos="783"/>
        </w:tabs>
        <w:spacing w:line="274" w:lineRule="exact"/>
        <w:ind w:left="20" w:right="20" w:firstLine="500"/>
        <w:jc w:val="both"/>
      </w:pPr>
      <w:r>
        <w:t>осуществлять свою деятельность на высоком профессиональном уровне, обеспечивать в полном объеме реализаци</w:t>
      </w:r>
      <w:r w:rsidR="00177C98">
        <w:t>ю преподаваемых учебных предметов, курсов, дисциплин (модулей</w:t>
      </w:r>
      <w:r>
        <w:t>) в соответствии с утвержденной рабочей программой;</w:t>
      </w:r>
    </w:p>
    <w:p w:rsidR="00D9080C" w:rsidRDefault="009A2F4A" w:rsidP="009B5F5A">
      <w:pPr>
        <w:pStyle w:val="4"/>
        <w:numPr>
          <w:ilvl w:val="1"/>
          <w:numId w:val="16"/>
        </w:numPr>
        <w:shd w:val="clear" w:color="auto" w:fill="auto"/>
        <w:tabs>
          <w:tab w:val="left" w:pos="709"/>
        </w:tabs>
        <w:spacing w:line="274" w:lineRule="exact"/>
        <w:ind w:left="20" w:right="20" w:firstLine="500"/>
        <w:jc w:val="both"/>
      </w:pPr>
      <w:r>
        <w:t>соблюдать</w:t>
      </w:r>
      <w:r>
        <w:tab/>
        <w:t>правовые, нравственные и этические нормы, следовать требованиям профес</w:t>
      </w:r>
      <w:r>
        <w:softHyphen/>
        <w:t>сиональной этики;</w:t>
      </w:r>
    </w:p>
    <w:p w:rsidR="00D9080C" w:rsidRDefault="009A2F4A" w:rsidP="00977D9D">
      <w:pPr>
        <w:pStyle w:val="4"/>
        <w:numPr>
          <w:ilvl w:val="1"/>
          <w:numId w:val="16"/>
        </w:numPr>
        <w:shd w:val="clear" w:color="auto" w:fill="auto"/>
        <w:tabs>
          <w:tab w:val="left" w:pos="778"/>
        </w:tabs>
        <w:spacing w:line="274" w:lineRule="exact"/>
        <w:ind w:left="20" w:right="20" w:firstLine="500"/>
        <w:jc w:val="both"/>
      </w:pPr>
      <w:r>
        <w:t>уважать честь и достоинство обучающихся и других участников образовательных отно</w:t>
      </w:r>
      <w:r>
        <w:softHyphen/>
        <w:t>шений;</w:t>
      </w:r>
    </w:p>
    <w:p w:rsidR="00D9080C" w:rsidRDefault="009A2F4A" w:rsidP="00977D9D">
      <w:pPr>
        <w:pStyle w:val="4"/>
        <w:numPr>
          <w:ilvl w:val="1"/>
          <w:numId w:val="16"/>
        </w:numPr>
        <w:shd w:val="clear" w:color="auto" w:fill="auto"/>
        <w:tabs>
          <w:tab w:val="left" w:pos="798"/>
        </w:tabs>
        <w:spacing w:line="274" w:lineRule="exact"/>
        <w:ind w:left="20" w:right="20" w:firstLine="500"/>
        <w:jc w:val="both"/>
      </w:pPr>
      <w:proofErr w:type="gramStart"/>
      <w:r>
        <w:lastRenderedPageBreak/>
        <w:t xml:space="preserve">развивать у обучающихся познавательную активность, </w:t>
      </w:r>
      <w:r w:rsidR="0072462A">
        <w:t xml:space="preserve"> </w:t>
      </w:r>
      <w:r>
        <w:t>самостоятельность, инициативу, творческие способности,</w:t>
      </w:r>
      <w:r w:rsidR="0072462A">
        <w:t xml:space="preserve"> </w:t>
      </w:r>
      <w:r>
        <w:t xml:space="preserve"> формировать гражданскую позицию, способность к труду и жизни в условиях современного мира, </w:t>
      </w:r>
      <w:r w:rsidR="0072462A">
        <w:t xml:space="preserve"> </w:t>
      </w:r>
      <w:r>
        <w:t>формировать у обучающихся культуру здорового и безопасного образа жизни;</w:t>
      </w:r>
      <w:proofErr w:type="gramEnd"/>
    </w:p>
    <w:p w:rsidR="00D9080C" w:rsidRDefault="009A2F4A" w:rsidP="00977D9D">
      <w:pPr>
        <w:pStyle w:val="4"/>
        <w:numPr>
          <w:ilvl w:val="1"/>
          <w:numId w:val="16"/>
        </w:numPr>
        <w:shd w:val="clear" w:color="auto" w:fill="auto"/>
        <w:tabs>
          <w:tab w:val="left" w:pos="778"/>
        </w:tabs>
        <w:spacing w:line="274" w:lineRule="exact"/>
        <w:ind w:left="20" w:right="20" w:firstLine="500"/>
        <w:jc w:val="both"/>
      </w:pPr>
      <w:r>
        <w:t>применять педагогически обоснованные и обеспечивающие высокое качество образова</w:t>
      </w:r>
      <w:r>
        <w:softHyphen/>
        <w:t>ния формы, методы обучения и воспитания;</w:t>
      </w:r>
    </w:p>
    <w:p w:rsidR="00D9080C" w:rsidRDefault="009A2F4A" w:rsidP="00977D9D">
      <w:pPr>
        <w:pStyle w:val="4"/>
        <w:numPr>
          <w:ilvl w:val="1"/>
          <w:numId w:val="16"/>
        </w:numPr>
        <w:shd w:val="clear" w:color="auto" w:fill="auto"/>
        <w:tabs>
          <w:tab w:val="left" w:pos="798"/>
        </w:tabs>
        <w:spacing w:line="274" w:lineRule="exact"/>
        <w:ind w:left="20" w:right="20" w:firstLine="500"/>
        <w:jc w:val="both"/>
      </w:pPr>
      <w:r>
        <w:t>учитывать особенности психофизического развития обучающихся и состояние их здо</w:t>
      </w:r>
      <w:r>
        <w:softHyphen/>
        <w:t>ровья, соблюдать специальные условия, необходимые для получения образования лицами с ог</w:t>
      </w:r>
      <w:r>
        <w:softHyphen/>
        <w:t>раниченными возможностями здоровья, взаимодействовать при необходимости с медицински</w:t>
      </w:r>
      <w:r>
        <w:softHyphen/>
        <w:t>ми организациями;</w:t>
      </w:r>
    </w:p>
    <w:p w:rsidR="00D9080C" w:rsidRDefault="009A2F4A" w:rsidP="00977D9D">
      <w:pPr>
        <w:pStyle w:val="4"/>
        <w:numPr>
          <w:ilvl w:val="1"/>
          <w:numId w:val="16"/>
        </w:numPr>
        <w:shd w:val="clear" w:color="auto" w:fill="auto"/>
        <w:tabs>
          <w:tab w:val="left" w:pos="774"/>
        </w:tabs>
        <w:spacing w:line="274" w:lineRule="exact"/>
        <w:ind w:left="20" w:firstLine="500"/>
        <w:jc w:val="both"/>
      </w:pPr>
      <w:r>
        <w:t>систематически повышать свой профессиональный уровень;</w:t>
      </w:r>
    </w:p>
    <w:p w:rsidR="00D9080C" w:rsidRDefault="009A2F4A" w:rsidP="00977D9D">
      <w:pPr>
        <w:pStyle w:val="4"/>
        <w:numPr>
          <w:ilvl w:val="1"/>
          <w:numId w:val="16"/>
        </w:numPr>
        <w:shd w:val="clear" w:color="auto" w:fill="auto"/>
        <w:tabs>
          <w:tab w:val="left" w:pos="802"/>
        </w:tabs>
        <w:spacing w:line="274" w:lineRule="exact"/>
        <w:ind w:left="20" w:right="20" w:firstLine="500"/>
        <w:jc w:val="both"/>
      </w:pPr>
      <w:r>
        <w:t>проходить аттестацию на соответствие занимаемой должности в порядке, установлен</w:t>
      </w:r>
      <w:r>
        <w:softHyphen/>
        <w:t>ном законодательством об образовании;</w:t>
      </w:r>
    </w:p>
    <w:p w:rsidR="00D9080C" w:rsidRDefault="009A2F4A" w:rsidP="00977D9D">
      <w:pPr>
        <w:pStyle w:val="4"/>
        <w:numPr>
          <w:ilvl w:val="1"/>
          <w:numId w:val="16"/>
        </w:numPr>
        <w:shd w:val="clear" w:color="auto" w:fill="auto"/>
        <w:tabs>
          <w:tab w:val="left" w:pos="798"/>
        </w:tabs>
        <w:spacing w:line="274" w:lineRule="exact"/>
        <w:ind w:left="20" w:right="20" w:firstLine="500"/>
        <w:jc w:val="both"/>
      </w:pPr>
      <w:r>
        <w:t>проходить в соответствии с трудовым законодательством предварительные при поступ</w:t>
      </w:r>
      <w:r>
        <w:softHyphen/>
        <w:t>лении на работу и периодические медицинские осмотры, а также внеочередные медицинские осмотры по направлению работодателя;</w:t>
      </w:r>
    </w:p>
    <w:p w:rsidR="00D9080C" w:rsidRDefault="009A2F4A" w:rsidP="00977D9D">
      <w:pPr>
        <w:pStyle w:val="4"/>
        <w:numPr>
          <w:ilvl w:val="1"/>
          <w:numId w:val="16"/>
        </w:numPr>
        <w:shd w:val="clear" w:color="auto" w:fill="auto"/>
        <w:tabs>
          <w:tab w:val="left" w:pos="913"/>
        </w:tabs>
        <w:spacing w:line="274" w:lineRule="exact"/>
        <w:ind w:left="20" w:right="20" w:firstLine="500"/>
        <w:jc w:val="both"/>
      </w:pPr>
      <w:r>
        <w:t>проходить в установленном законодательством РФ порядке обучение и проверку зна</w:t>
      </w:r>
      <w:r>
        <w:softHyphen/>
        <w:t>ний и навыков в области охраны труда;</w:t>
      </w:r>
    </w:p>
    <w:p w:rsidR="00D9080C" w:rsidRDefault="009A2F4A" w:rsidP="00977D9D">
      <w:pPr>
        <w:pStyle w:val="4"/>
        <w:numPr>
          <w:ilvl w:val="1"/>
          <w:numId w:val="16"/>
        </w:numPr>
        <w:shd w:val="clear" w:color="auto" w:fill="auto"/>
        <w:tabs>
          <w:tab w:val="left" w:pos="913"/>
        </w:tabs>
        <w:spacing w:line="274" w:lineRule="exact"/>
        <w:ind w:left="20" w:right="20" w:firstLine="500"/>
        <w:jc w:val="both"/>
      </w:pPr>
      <w:r>
        <w:t>соблюдать устав Школы, правила внутреннего трудового распорядка, иные локальные нормативные акты школы.</w:t>
      </w:r>
    </w:p>
    <w:p w:rsidR="00D9080C" w:rsidRDefault="00081DBE" w:rsidP="00081DBE">
      <w:pPr>
        <w:pStyle w:val="4"/>
        <w:shd w:val="clear" w:color="auto" w:fill="auto"/>
        <w:tabs>
          <w:tab w:val="left" w:pos="1071"/>
        </w:tabs>
        <w:spacing w:line="274" w:lineRule="exact"/>
        <w:ind w:right="20" w:firstLine="0"/>
        <w:jc w:val="both"/>
      </w:pPr>
      <w:r w:rsidRPr="00081DBE">
        <w:rPr>
          <w:b/>
        </w:rPr>
        <w:t>4.3</w:t>
      </w:r>
      <w:r w:rsidR="003743FB">
        <w:rPr>
          <w:b/>
        </w:rPr>
        <w:t>1</w:t>
      </w:r>
      <w:r w:rsidRPr="00081DBE">
        <w:rPr>
          <w:b/>
        </w:rPr>
        <w:t>.</w:t>
      </w:r>
      <w:r w:rsidR="009A2F4A">
        <w:t>Педагогический работник, в том числе в качестве индивидуального предпринимате</w:t>
      </w:r>
      <w:r w:rsidR="009A2F4A">
        <w:softHyphen/>
        <w:t xml:space="preserve">ля, не вправе оказывать платные образовательные услуги </w:t>
      </w:r>
      <w:proofErr w:type="gramStart"/>
      <w:r w:rsidR="009A2F4A">
        <w:t>обучающимся</w:t>
      </w:r>
      <w:proofErr w:type="gramEnd"/>
      <w:r w:rsidR="009A2F4A">
        <w:t xml:space="preserve"> в Школе, если это при</w:t>
      </w:r>
      <w:r w:rsidR="009A2F4A">
        <w:softHyphen/>
        <w:t>водит к конфликту интересов педагогического работника.</w:t>
      </w:r>
    </w:p>
    <w:p w:rsidR="00D9080C" w:rsidRDefault="00081DBE" w:rsidP="00081DBE">
      <w:pPr>
        <w:pStyle w:val="4"/>
        <w:shd w:val="clear" w:color="auto" w:fill="auto"/>
        <w:tabs>
          <w:tab w:val="left" w:pos="1124"/>
        </w:tabs>
        <w:spacing w:line="274" w:lineRule="exact"/>
        <w:ind w:left="520" w:right="20" w:firstLine="0"/>
        <w:jc w:val="both"/>
      </w:pPr>
      <w:r w:rsidRPr="00081DBE">
        <w:rPr>
          <w:b/>
        </w:rPr>
        <w:t>4.3</w:t>
      </w:r>
      <w:r w:rsidR="003743FB">
        <w:rPr>
          <w:b/>
        </w:rPr>
        <w:t>2</w:t>
      </w:r>
      <w:r w:rsidRPr="00081DBE">
        <w:rPr>
          <w:b/>
        </w:rPr>
        <w:t>.</w:t>
      </w:r>
      <w:r w:rsidR="009A2F4A">
        <w:t>Педагогическим работникам запрещается использовать образовательную деятель</w:t>
      </w:r>
      <w:r w:rsidR="009A2F4A">
        <w:softHyphen/>
        <w:t>ность для политической агитации, принуждения обучающихся к принятию политических, рели</w:t>
      </w:r>
      <w:r w:rsidR="009A2F4A">
        <w:softHyphen/>
        <w:t>гиозных или иных убеждений либо отказу от них, для разжигания социальной, расовой, нацио</w:t>
      </w:r>
      <w:r w:rsidR="009A2F4A">
        <w:softHyphen/>
        <w:t>нальной или религиозной розни, для агитации, пропагандирующей исключительность, превос</w:t>
      </w:r>
      <w:r w:rsidR="009A2F4A">
        <w:softHyphen/>
        <w:t>ходство либо неполноценность граждан по признаку социальной, расовой, национальной, ре</w:t>
      </w:r>
      <w:r w:rsidR="009A2F4A">
        <w:softHyphen/>
        <w:t xml:space="preserve">лигиозной или языковой принадлежности, их отношения к религии, в том числе посредством </w:t>
      </w:r>
      <w:proofErr w:type="gramStart"/>
      <w:r w:rsidR="009A2F4A">
        <w:t>сообщения</w:t>
      </w:r>
      <w:proofErr w:type="gramEnd"/>
      <w:r w:rsidR="009A2F4A">
        <w:t xml:space="preserve"> обучающимся недостоверных сведений об исторических, о национальных, религи</w:t>
      </w:r>
      <w:r w:rsidR="009A2F4A">
        <w:softHyphen/>
        <w:t>озных и культурных традициях народов, а также для побуждения обучающихся к действиям, противоречащим Конституции РФ.</w:t>
      </w:r>
    </w:p>
    <w:p w:rsidR="00D9080C" w:rsidRDefault="003743FB" w:rsidP="00081DBE">
      <w:pPr>
        <w:pStyle w:val="4"/>
        <w:shd w:val="clear" w:color="auto" w:fill="auto"/>
        <w:tabs>
          <w:tab w:val="left" w:pos="1090"/>
        </w:tabs>
        <w:spacing w:line="274" w:lineRule="exact"/>
        <w:ind w:left="520" w:right="20" w:firstLine="0"/>
        <w:jc w:val="both"/>
      </w:pPr>
      <w:r>
        <w:rPr>
          <w:b/>
        </w:rPr>
        <w:t xml:space="preserve">4.33 </w:t>
      </w:r>
      <w:r w:rsidR="009A2F4A">
        <w:t>Педагогические работники несут ответственность за неисполнение или ненадлежа</w:t>
      </w:r>
      <w:r w:rsidR="009A2F4A">
        <w:softHyphen/>
        <w:t>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w:t>
      </w:r>
      <w:r w:rsidR="009A2F4A">
        <w:softHyphen/>
        <w:t>ботниками своих обязанностей учитывается при прохождении ими аттестации.</w:t>
      </w:r>
    </w:p>
    <w:p w:rsidR="00081DBE" w:rsidRDefault="00081DBE">
      <w:pPr>
        <w:pStyle w:val="4"/>
        <w:shd w:val="clear" w:color="auto" w:fill="auto"/>
        <w:spacing w:line="274" w:lineRule="exact"/>
        <w:ind w:left="20" w:right="20" w:firstLine="3300"/>
        <w:rPr>
          <w:rStyle w:val="ae"/>
        </w:rPr>
      </w:pPr>
    </w:p>
    <w:p w:rsidR="00081DBE" w:rsidRDefault="009A2F4A">
      <w:pPr>
        <w:pStyle w:val="4"/>
        <w:shd w:val="clear" w:color="auto" w:fill="auto"/>
        <w:spacing w:line="274" w:lineRule="exact"/>
        <w:ind w:left="20" w:right="20" w:firstLine="3300"/>
        <w:rPr>
          <w:rStyle w:val="ae"/>
        </w:rPr>
      </w:pPr>
      <w:r>
        <w:rPr>
          <w:rStyle w:val="ae"/>
        </w:rPr>
        <w:t xml:space="preserve">5. УПРАВЛЕНИЕ ШКОЛОЙ </w:t>
      </w:r>
    </w:p>
    <w:p w:rsidR="00081DBE" w:rsidRPr="00081DBE" w:rsidRDefault="00081DBE">
      <w:pPr>
        <w:pStyle w:val="4"/>
        <w:shd w:val="clear" w:color="auto" w:fill="auto"/>
        <w:spacing w:line="274" w:lineRule="exact"/>
        <w:ind w:left="20" w:right="20" w:firstLine="3300"/>
        <w:rPr>
          <w:rStyle w:val="ae"/>
        </w:rPr>
      </w:pPr>
    </w:p>
    <w:p w:rsidR="00D9080C" w:rsidRDefault="009A2F4A" w:rsidP="00081DBE">
      <w:pPr>
        <w:pStyle w:val="4"/>
        <w:shd w:val="clear" w:color="auto" w:fill="auto"/>
        <w:spacing w:line="274" w:lineRule="exact"/>
        <w:ind w:left="20" w:right="20" w:firstLine="0"/>
      </w:pPr>
      <w:r w:rsidRPr="00081DBE">
        <w:rPr>
          <w:b/>
        </w:rPr>
        <w:t>5.1.</w:t>
      </w:r>
      <w:r>
        <w:t xml:space="preserve"> Управление Школой осуществляется в соответствии с законодательством РФ и на</w:t>
      </w:r>
      <w:r>
        <w:softHyphen/>
        <w:t>стоящим Уставом.</w:t>
      </w:r>
    </w:p>
    <w:p w:rsidR="00D9080C" w:rsidRDefault="009A2F4A" w:rsidP="00977D9D">
      <w:pPr>
        <w:pStyle w:val="4"/>
        <w:numPr>
          <w:ilvl w:val="0"/>
          <w:numId w:val="17"/>
        </w:numPr>
        <w:shd w:val="clear" w:color="auto" w:fill="auto"/>
        <w:tabs>
          <w:tab w:val="left" w:pos="864"/>
        </w:tabs>
        <w:spacing w:line="274" w:lineRule="exact"/>
        <w:ind w:right="20" w:firstLine="400"/>
        <w:jc w:val="both"/>
      </w:pPr>
      <w:r>
        <w:t>Управление школой осуществляется на основе сочетания принципов единоначалия и коллегиальности.</w:t>
      </w:r>
    </w:p>
    <w:p w:rsidR="00D9080C" w:rsidRDefault="009A2F4A" w:rsidP="00977D9D">
      <w:pPr>
        <w:pStyle w:val="60"/>
        <w:keepNext/>
        <w:keepLines/>
        <w:numPr>
          <w:ilvl w:val="0"/>
          <w:numId w:val="17"/>
        </w:numPr>
        <w:shd w:val="clear" w:color="auto" w:fill="auto"/>
        <w:tabs>
          <w:tab w:val="left" w:pos="808"/>
        </w:tabs>
        <w:ind w:firstLine="400"/>
      </w:pPr>
      <w:bookmarkStart w:id="14" w:name="bookmark15"/>
      <w:r>
        <w:t>К компетенции Учредителя в области управления Школой относятся:</w:t>
      </w:r>
      <w:bookmarkEnd w:id="14"/>
    </w:p>
    <w:p w:rsidR="00D9080C" w:rsidRDefault="009A2F4A" w:rsidP="00977D9D">
      <w:pPr>
        <w:pStyle w:val="4"/>
        <w:numPr>
          <w:ilvl w:val="1"/>
          <w:numId w:val="17"/>
        </w:numPr>
        <w:shd w:val="clear" w:color="auto" w:fill="auto"/>
        <w:tabs>
          <w:tab w:val="left" w:pos="630"/>
        </w:tabs>
        <w:spacing w:line="274" w:lineRule="exact"/>
        <w:ind w:firstLine="400"/>
        <w:jc w:val="both"/>
      </w:pPr>
      <w:r>
        <w:t>утверждение Устава Школы, изменений и дополнений в него;</w:t>
      </w:r>
    </w:p>
    <w:p w:rsidR="00D9080C" w:rsidRDefault="009A2F4A" w:rsidP="00977D9D">
      <w:pPr>
        <w:pStyle w:val="4"/>
        <w:numPr>
          <w:ilvl w:val="1"/>
          <w:numId w:val="17"/>
        </w:numPr>
        <w:shd w:val="clear" w:color="auto" w:fill="auto"/>
        <w:tabs>
          <w:tab w:val="left" w:pos="638"/>
        </w:tabs>
        <w:spacing w:line="274" w:lineRule="exact"/>
        <w:ind w:right="20" w:firstLine="400"/>
        <w:jc w:val="both"/>
      </w:pPr>
      <w:r>
        <w:t>постановка задания Учредителя для Школы в соответствии с предусмотренной уставом основной деятельностью и финансовое обеспечение выполнения этого задания;</w:t>
      </w:r>
    </w:p>
    <w:p w:rsidR="00D9080C" w:rsidRDefault="009A2F4A" w:rsidP="00977D9D">
      <w:pPr>
        <w:pStyle w:val="4"/>
        <w:numPr>
          <w:ilvl w:val="1"/>
          <w:numId w:val="17"/>
        </w:numPr>
        <w:shd w:val="clear" w:color="auto" w:fill="auto"/>
        <w:tabs>
          <w:tab w:val="left" w:pos="643"/>
        </w:tabs>
        <w:spacing w:line="274" w:lineRule="exact"/>
        <w:ind w:right="20" w:firstLine="400"/>
        <w:jc w:val="both"/>
      </w:pPr>
      <w:r>
        <w:t>рассмотрение и одобрение предложений директора школы о создании и ликвидации фи</w:t>
      </w:r>
      <w:r>
        <w:softHyphen/>
        <w:t>лиалов школы, об открытии и о закрытии его представительств;</w:t>
      </w:r>
    </w:p>
    <w:p w:rsidR="00D9080C" w:rsidRDefault="009A2F4A" w:rsidP="00977D9D">
      <w:pPr>
        <w:pStyle w:val="4"/>
        <w:numPr>
          <w:ilvl w:val="1"/>
          <w:numId w:val="17"/>
        </w:numPr>
        <w:shd w:val="clear" w:color="auto" w:fill="auto"/>
        <w:tabs>
          <w:tab w:val="left" w:pos="654"/>
        </w:tabs>
        <w:spacing w:line="274" w:lineRule="exact"/>
        <w:ind w:firstLine="400"/>
        <w:jc w:val="both"/>
      </w:pPr>
      <w:r>
        <w:t>реорганизация и ликвидация Школы, а также изменение ее типа и вида;</w:t>
      </w:r>
    </w:p>
    <w:p w:rsidR="00D9080C" w:rsidRDefault="009A2F4A" w:rsidP="00977D9D">
      <w:pPr>
        <w:pStyle w:val="4"/>
        <w:numPr>
          <w:ilvl w:val="1"/>
          <w:numId w:val="17"/>
        </w:numPr>
        <w:shd w:val="clear" w:color="auto" w:fill="auto"/>
        <w:tabs>
          <w:tab w:val="left" w:pos="640"/>
        </w:tabs>
        <w:spacing w:line="274" w:lineRule="exact"/>
        <w:ind w:firstLine="400"/>
        <w:jc w:val="both"/>
      </w:pPr>
      <w:r>
        <w:t>утверждение передаточного акта или разделительного баланса;</w:t>
      </w:r>
    </w:p>
    <w:p w:rsidR="00D9080C" w:rsidRDefault="009A2F4A" w:rsidP="00977D9D">
      <w:pPr>
        <w:pStyle w:val="4"/>
        <w:numPr>
          <w:ilvl w:val="1"/>
          <w:numId w:val="17"/>
        </w:numPr>
        <w:shd w:val="clear" w:color="auto" w:fill="auto"/>
        <w:tabs>
          <w:tab w:val="left" w:pos="629"/>
        </w:tabs>
        <w:spacing w:line="274" w:lineRule="exact"/>
        <w:ind w:right="20" w:firstLine="400"/>
        <w:jc w:val="both"/>
      </w:pPr>
      <w:r>
        <w:lastRenderedPageBreak/>
        <w:t>назначение ликвидационной комиссии и утверждение промежуточного и окончательного ликвидационных балансов;</w:t>
      </w:r>
    </w:p>
    <w:p w:rsidR="00D9080C" w:rsidRDefault="009A2F4A" w:rsidP="00977D9D">
      <w:pPr>
        <w:pStyle w:val="4"/>
        <w:numPr>
          <w:ilvl w:val="1"/>
          <w:numId w:val="17"/>
        </w:numPr>
        <w:shd w:val="clear" w:color="auto" w:fill="auto"/>
        <w:tabs>
          <w:tab w:val="left" w:pos="619"/>
        </w:tabs>
        <w:spacing w:line="274" w:lineRule="exact"/>
        <w:ind w:right="20" w:firstLine="400"/>
        <w:jc w:val="both"/>
      </w:pPr>
      <w:r>
        <w:t>назначение директора Школы и прекращение его полномочий, а также заключение и пре</w:t>
      </w:r>
      <w:r>
        <w:softHyphen/>
        <w:t>кращение трудового договора с ним;</w:t>
      </w:r>
    </w:p>
    <w:p w:rsidR="00D9080C" w:rsidRDefault="00AF1547" w:rsidP="00AF1547">
      <w:pPr>
        <w:pStyle w:val="4"/>
        <w:shd w:val="clear" w:color="auto" w:fill="auto"/>
        <w:tabs>
          <w:tab w:val="left" w:pos="595"/>
        </w:tabs>
        <w:spacing w:line="274" w:lineRule="exact"/>
        <w:ind w:right="20" w:firstLine="0"/>
        <w:jc w:val="both"/>
      </w:pPr>
      <w:r>
        <w:t xml:space="preserve">      8)</w:t>
      </w:r>
      <w:r w:rsidR="009A2F4A">
        <w:t>решение иных вопросов, предусмотренных законодательством РФ.</w:t>
      </w:r>
    </w:p>
    <w:p w:rsidR="00D9080C" w:rsidRDefault="00081DBE" w:rsidP="00081DBE">
      <w:pPr>
        <w:pStyle w:val="4"/>
        <w:shd w:val="clear" w:color="auto" w:fill="auto"/>
        <w:tabs>
          <w:tab w:val="left" w:pos="813"/>
        </w:tabs>
        <w:spacing w:line="274" w:lineRule="exact"/>
        <w:ind w:firstLine="0"/>
        <w:jc w:val="both"/>
      </w:pPr>
      <w:r w:rsidRPr="00081DBE">
        <w:rPr>
          <w:b/>
        </w:rPr>
        <w:t>5.4.</w:t>
      </w:r>
      <w:r w:rsidR="009A2F4A">
        <w:t>Органами управления Школой являются:</w:t>
      </w:r>
    </w:p>
    <w:p w:rsidR="00D9080C" w:rsidRDefault="009A2F4A" w:rsidP="00977D9D">
      <w:pPr>
        <w:pStyle w:val="4"/>
        <w:numPr>
          <w:ilvl w:val="0"/>
          <w:numId w:val="18"/>
        </w:numPr>
        <w:shd w:val="clear" w:color="auto" w:fill="auto"/>
        <w:tabs>
          <w:tab w:val="left" w:pos="892"/>
        </w:tabs>
        <w:spacing w:line="274" w:lineRule="exact"/>
        <w:ind w:left="700" w:firstLine="0"/>
      </w:pPr>
      <w:r>
        <w:t>Директор.</w:t>
      </w:r>
    </w:p>
    <w:p w:rsidR="00D9080C" w:rsidRDefault="009A2F4A" w:rsidP="00977D9D">
      <w:pPr>
        <w:pStyle w:val="4"/>
        <w:numPr>
          <w:ilvl w:val="0"/>
          <w:numId w:val="18"/>
        </w:numPr>
        <w:shd w:val="clear" w:color="auto" w:fill="auto"/>
        <w:tabs>
          <w:tab w:val="left" w:pos="892"/>
        </w:tabs>
        <w:spacing w:line="274" w:lineRule="exact"/>
        <w:ind w:left="700" w:firstLine="0"/>
      </w:pPr>
      <w:r>
        <w:t>Педагогический совет.</w:t>
      </w:r>
    </w:p>
    <w:p w:rsidR="00D9080C" w:rsidRDefault="009A2F4A" w:rsidP="00977D9D">
      <w:pPr>
        <w:pStyle w:val="4"/>
        <w:numPr>
          <w:ilvl w:val="0"/>
          <w:numId w:val="18"/>
        </w:numPr>
        <w:shd w:val="clear" w:color="auto" w:fill="auto"/>
        <w:tabs>
          <w:tab w:val="left" w:pos="902"/>
        </w:tabs>
        <w:spacing w:line="274" w:lineRule="exact"/>
        <w:ind w:left="700" w:firstLine="0"/>
      </w:pPr>
      <w:r>
        <w:t>Общее собрание (конференция) работников.</w:t>
      </w:r>
    </w:p>
    <w:p w:rsidR="00D9080C" w:rsidRDefault="009A2F4A" w:rsidP="00977D9D">
      <w:pPr>
        <w:pStyle w:val="4"/>
        <w:numPr>
          <w:ilvl w:val="0"/>
          <w:numId w:val="18"/>
        </w:numPr>
        <w:shd w:val="clear" w:color="auto" w:fill="auto"/>
        <w:tabs>
          <w:tab w:val="left" w:pos="834"/>
        </w:tabs>
        <w:spacing w:line="274" w:lineRule="exact"/>
        <w:ind w:left="700" w:firstLine="0"/>
      </w:pPr>
      <w:r>
        <w:t>Управляющий совет.</w:t>
      </w:r>
    </w:p>
    <w:p w:rsidR="00D9080C" w:rsidRDefault="009A2F4A" w:rsidP="00977D9D">
      <w:pPr>
        <w:pStyle w:val="4"/>
        <w:numPr>
          <w:ilvl w:val="0"/>
          <w:numId w:val="18"/>
        </w:numPr>
        <w:shd w:val="clear" w:color="auto" w:fill="auto"/>
        <w:tabs>
          <w:tab w:val="left" w:pos="839"/>
        </w:tabs>
        <w:spacing w:line="274" w:lineRule="exact"/>
        <w:ind w:left="700" w:firstLine="0"/>
      </w:pPr>
      <w:r>
        <w:t>Общешкольный родительский комитет.</w:t>
      </w:r>
    </w:p>
    <w:p w:rsidR="00D9080C" w:rsidRDefault="009A2F4A" w:rsidP="00AF1547">
      <w:pPr>
        <w:pStyle w:val="4"/>
        <w:shd w:val="clear" w:color="auto" w:fill="auto"/>
        <w:tabs>
          <w:tab w:val="left" w:pos="1436"/>
        </w:tabs>
        <w:spacing w:line="274" w:lineRule="exact"/>
        <w:ind w:right="20" w:firstLine="0"/>
        <w:jc w:val="both"/>
      </w:pPr>
      <w:r>
        <w:t>.</w:t>
      </w:r>
    </w:p>
    <w:p w:rsidR="00D9080C" w:rsidRDefault="00081DBE">
      <w:pPr>
        <w:pStyle w:val="60"/>
        <w:keepNext/>
        <w:keepLines/>
        <w:shd w:val="clear" w:color="auto" w:fill="auto"/>
        <w:ind w:left="4120"/>
        <w:jc w:val="left"/>
      </w:pPr>
      <w:bookmarkStart w:id="15" w:name="bookmark17"/>
      <w:r>
        <w:t>5.5.</w:t>
      </w:r>
      <w:r w:rsidR="009A2F4A">
        <w:t xml:space="preserve"> Директор.</w:t>
      </w:r>
      <w:bookmarkEnd w:id="15"/>
    </w:p>
    <w:p w:rsidR="00D9080C" w:rsidRDefault="0077752C" w:rsidP="0077752C">
      <w:pPr>
        <w:pStyle w:val="4"/>
        <w:shd w:val="clear" w:color="auto" w:fill="auto"/>
        <w:tabs>
          <w:tab w:val="left" w:pos="1095"/>
        </w:tabs>
        <w:spacing w:line="274" w:lineRule="exact"/>
        <w:ind w:left="480" w:right="20" w:firstLine="0"/>
        <w:jc w:val="both"/>
      </w:pPr>
      <w:r>
        <w:t>1.</w:t>
      </w:r>
      <w:r w:rsidR="009A2F4A">
        <w:t>Непосредственное руководство Школой осуществляет Директор, прошедший соот</w:t>
      </w:r>
      <w:r w:rsidR="009A2F4A">
        <w:softHyphen/>
        <w:t>ветствующую аттестацию, который назначается Учредителем. Директор является единоличным исполнительным органом Школы.</w:t>
      </w:r>
    </w:p>
    <w:p w:rsidR="00D9080C" w:rsidRDefault="0077752C" w:rsidP="0077752C">
      <w:pPr>
        <w:pStyle w:val="4"/>
        <w:shd w:val="clear" w:color="auto" w:fill="auto"/>
        <w:tabs>
          <w:tab w:val="left" w:pos="1129"/>
        </w:tabs>
        <w:spacing w:line="274" w:lineRule="exact"/>
        <w:ind w:left="480" w:right="20" w:firstLine="0"/>
        <w:jc w:val="both"/>
      </w:pPr>
      <w:r>
        <w:t>2..</w:t>
      </w:r>
      <w:r w:rsidR="009A2F4A">
        <w:t>Заключение и прекращение трудового договора (контракта) с Директором осуществ</w:t>
      </w:r>
      <w:r w:rsidR="009A2F4A">
        <w:softHyphen/>
        <w:t>ляется Учредителем.</w:t>
      </w:r>
    </w:p>
    <w:p w:rsidR="00D9080C" w:rsidRDefault="009A2F4A">
      <w:pPr>
        <w:pStyle w:val="4"/>
        <w:shd w:val="clear" w:color="auto" w:fill="auto"/>
        <w:spacing w:line="274" w:lineRule="exact"/>
        <w:ind w:left="20" w:right="20" w:firstLine="460"/>
        <w:jc w:val="both"/>
      </w:pPr>
      <w:r>
        <w:t>.3. Срок полномочий Директора определяется трудовым договором (контрактом). Сроч</w:t>
      </w:r>
      <w:r>
        <w:softHyphen/>
        <w:t>ный трудовой договор (контракт) заключается с Директором на срок не более 5 лет.</w:t>
      </w:r>
    </w:p>
    <w:p w:rsidR="00D9080C" w:rsidRDefault="0077752C" w:rsidP="0077752C">
      <w:pPr>
        <w:pStyle w:val="4"/>
        <w:shd w:val="clear" w:color="auto" w:fill="auto"/>
        <w:tabs>
          <w:tab w:val="left" w:pos="1003"/>
        </w:tabs>
        <w:spacing w:line="274" w:lineRule="exact"/>
        <w:ind w:right="20" w:firstLine="0"/>
        <w:jc w:val="both"/>
      </w:pPr>
      <w:r>
        <w:t xml:space="preserve">4. </w:t>
      </w:r>
      <w:r w:rsidR="009A2F4A">
        <w:t>Должностные обязанности Директора Школы не могут исполняться по совместитель</w:t>
      </w:r>
      <w:r w:rsidR="009A2F4A">
        <w:softHyphen/>
        <w:t>ству.</w:t>
      </w:r>
    </w:p>
    <w:p w:rsidR="00D9080C" w:rsidRDefault="0077752C" w:rsidP="0077752C">
      <w:pPr>
        <w:pStyle w:val="4"/>
        <w:shd w:val="clear" w:color="auto" w:fill="auto"/>
        <w:tabs>
          <w:tab w:val="left" w:pos="1032"/>
        </w:tabs>
        <w:spacing w:line="274" w:lineRule="exact"/>
        <w:ind w:left="460" w:right="20" w:firstLine="0"/>
        <w:jc w:val="both"/>
      </w:pPr>
      <w:r>
        <w:t xml:space="preserve">5. </w:t>
      </w:r>
      <w:r w:rsidR="009A2F4A">
        <w:t>Запрещается занятие должности Директора Школы лицами, которые не допускаются к педагогической деятельности по основаниям, установленным трудовым законодательством.</w:t>
      </w:r>
    </w:p>
    <w:p w:rsidR="00D9080C" w:rsidRDefault="0077752C" w:rsidP="0077752C">
      <w:pPr>
        <w:pStyle w:val="4"/>
        <w:shd w:val="clear" w:color="auto" w:fill="auto"/>
        <w:tabs>
          <w:tab w:val="left" w:pos="1013"/>
        </w:tabs>
        <w:spacing w:line="274" w:lineRule="exact"/>
        <w:ind w:right="20" w:firstLine="0"/>
        <w:jc w:val="both"/>
      </w:pPr>
      <w:r>
        <w:t>6 .</w:t>
      </w:r>
      <w:r w:rsidR="009A2F4A">
        <w:t>Кандидаты на должность Директора Школы должны иметь высшее образование и со</w:t>
      </w:r>
      <w:r w:rsidR="009A2F4A">
        <w:softHyphen/>
        <w:t>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w:t>
      </w:r>
      <w:r w:rsidR="009A2F4A">
        <w:softHyphen/>
        <w:t>фессиональным стандартам.</w:t>
      </w:r>
    </w:p>
    <w:p w:rsidR="00D9080C" w:rsidRPr="0077752C" w:rsidRDefault="0077752C" w:rsidP="0077752C">
      <w:pPr>
        <w:pStyle w:val="4"/>
        <w:shd w:val="clear" w:color="auto" w:fill="auto"/>
        <w:tabs>
          <w:tab w:val="left" w:pos="1022"/>
        </w:tabs>
        <w:spacing w:line="274" w:lineRule="exact"/>
        <w:ind w:right="20" w:firstLine="0"/>
        <w:jc w:val="both"/>
      </w:pPr>
      <w:r>
        <w:t xml:space="preserve">7. </w:t>
      </w:r>
      <w:r w:rsidR="009A2F4A">
        <w:t>Директор школы действует от имени школы без доверенности, представляет ее инте</w:t>
      </w:r>
      <w:r w:rsidR="009A2F4A">
        <w:softHyphen/>
        <w:t>ресы в отношениях со всеми организациями и т.д., совершает сделки от ее имени, утверждает штатное расписание школы, план ее финансово-хозяйственной деятельности, годовую бухгал</w:t>
      </w:r>
      <w:r w:rsidR="009A2F4A">
        <w:softHyphen/>
        <w:t xml:space="preserve">терскую отчетность и регламентирующие деятельность школы внутренние документы, издает приказы. Указания Директора обязательны для исполнения всеми </w:t>
      </w:r>
      <w:r>
        <w:t>участниками образовательного процесса.</w:t>
      </w:r>
    </w:p>
    <w:p w:rsidR="00D9080C" w:rsidRDefault="00D9080C" w:rsidP="0040667A">
      <w:pPr>
        <w:pStyle w:val="4"/>
        <w:shd w:val="clear" w:color="auto" w:fill="auto"/>
        <w:tabs>
          <w:tab w:val="left" w:pos="1022"/>
        </w:tabs>
        <w:spacing w:line="274" w:lineRule="exact"/>
        <w:ind w:right="20" w:firstLine="0"/>
        <w:jc w:val="both"/>
      </w:pPr>
    </w:p>
    <w:p w:rsidR="00D9080C" w:rsidRDefault="0077752C" w:rsidP="0077752C">
      <w:pPr>
        <w:pStyle w:val="4"/>
        <w:shd w:val="clear" w:color="auto" w:fill="auto"/>
        <w:tabs>
          <w:tab w:val="left" w:pos="1041"/>
        </w:tabs>
        <w:spacing w:line="274" w:lineRule="exact"/>
        <w:ind w:left="460" w:firstLine="0"/>
        <w:jc w:val="both"/>
      </w:pPr>
      <w:r w:rsidRPr="0077752C">
        <w:rPr>
          <w:b/>
        </w:rPr>
        <w:t>5.6.</w:t>
      </w:r>
      <w:r w:rsidR="009A2F4A">
        <w:t>К компетенции директора Школы относятся:</w:t>
      </w:r>
    </w:p>
    <w:p w:rsidR="00D9080C" w:rsidRDefault="009A2F4A" w:rsidP="00977D9D">
      <w:pPr>
        <w:pStyle w:val="4"/>
        <w:numPr>
          <w:ilvl w:val="1"/>
          <w:numId w:val="19"/>
        </w:numPr>
        <w:shd w:val="clear" w:color="auto" w:fill="auto"/>
        <w:tabs>
          <w:tab w:val="left" w:pos="773"/>
        </w:tabs>
        <w:spacing w:line="274" w:lineRule="exact"/>
        <w:ind w:right="20" w:firstLine="460"/>
        <w:jc w:val="both"/>
      </w:pPr>
      <w:r>
        <w:t>разработка, принятие, утверждение правил внутреннего распорядка обучающихся, пра</w:t>
      </w:r>
      <w:r>
        <w:softHyphen/>
        <w:t>вил внутреннего трудового распорядка, иных локальных нормативных актов;</w:t>
      </w:r>
    </w:p>
    <w:p w:rsidR="00D9080C" w:rsidRDefault="009A2F4A" w:rsidP="00977D9D">
      <w:pPr>
        <w:pStyle w:val="4"/>
        <w:numPr>
          <w:ilvl w:val="1"/>
          <w:numId w:val="19"/>
        </w:numPr>
        <w:shd w:val="clear" w:color="auto" w:fill="auto"/>
        <w:tabs>
          <w:tab w:val="left" w:pos="840"/>
        </w:tabs>
        <w:spacing w:line="274" w:lineRule="exact"/>
        <w:ind w:right="20" w:firstLine="460"/>
        <w:jc w:val="both"/>
      </w:pPr>
      <w: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w:t>
      </w:r>
      <w:r>
        <w:softHyphen/>
        <w:t>деральными государственными требованиями, образовательными стандартами;</w:t>
      </w:r>
    </w:p>
    <w:p w:rsidR="00D9080C" w:rsidRDefault="009A2F4A" w:rsidP="00977D9D">
      <w:pPr>
        <w:pStyle w:val="4"/>
        <w:numPr>
          <w:ilvl w:val="1"/>
          <w:numId w:val="19"/>
        </w:numPr>
        <w:shd w:val="clear" w:color="auto" w:fill="auto"/>
        <w:tabs>
          <w:tab w:val="left" w:pos="763"/>
        </w:tabs>
        <w:spacing w:line="274" w:lineRule="exact"/>
        <w:ind w:right="20" w:firstLine="460"/>
        <w:jc w:val="both"/>
      </w:pPr>
      <w:r>
        <w:t>предоставление учредителю и общественности ежегодного отчета о поступлении и рас</w:t>
      </w:r>
      <w:r>
        <w:softHyphen/>
        <w:t xml:space="preserve">ходовании финансовых и материальных средств, а также отчета о результатах </w:t>
      </w:r>
      <w:proofErr w:type="spellStart"/>
      <w:r>
        <w:t>самообследова</w:t>
      </w:r>
      <w:r>
        <w:softHyphen/>
        <w:t>ния</w:t>
      </w:r>
      <w:proofErr w:type="spellEnd"/>
      <w:r>
        <w:t>;</w:t>
      </w:r>
    </w:p>
    <w:p w:rsidR="00D9080C" w:rsidRDefault="009A2F4A" w:rsidP="00977D9D">
      <w:pPr>
        <w:pStyle w:val="4"/>
        <w:numPr>
          <w:ilvl w:val="1"/>
          <w:numId w:val="19"/>
        </w:numPr>
        <w:shd w:val="clear" w:color="auto" w:fill="auto"/>
        <w:tabs>
          <w:tab w:val="left" w:pos="710"/>
        </w:tabs>
        <w:spacing w:line="274" w:lineRule="exact"/>
        <w:ind w:firstLine="460"/>
        <w:jc w:val="both"/>
      </w:pPr>
      <w:r>
        <w:t>установление штатного расписания;</w:t>
      </w:r>
    </w:p>
    <w:p w:rsidR="00D9080C" w:rsidRDefault="009A2F4A" w:rsidP="00977D9D">
      <w:pPr>
        <w:pStyle w:val="4"/>
        <w:numPr>
          <w:ilvl w:val="1"/>
          <w:numId w:val="19"/>
        </w:numPr>
        <w:shd w:val="clear" w:color="auto" w:fill="auto"/>
        <w:tabs>
          <w:tab w:val="left" w:pos="782"/>
        </w:tabs>
        <w:spacing w:line="274" w:lineRule="exact"/>
        <w:ind w:right="20" w:firstLine="460"/>
        <w:jc w:val="both"/>
      </w:pPr>
      <w: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D9080C" w:rsidRDefault="009A2F4A" w:rsidP="00977D9D">
      <w:pPr>
        <w:pStyle w:val="4"/>
        <w:numPr>
          <w:ilvl w:val="1"/>
          <w:numId w:val="19"/>
        </w:numPr>
        <w:shd w:val="clear" w:color="auto" w:fill="auto"/>
        <w:tabs>
          <w:tab w:val="left" w:pos="710"/>
        </w:tabs>
        <w:spacing w:line="274" w:lineRule="exact"/>
        <w:ind w:firstLine="460"/>
        <w:jc w:val="both"/>
      </w:pPr>
      <w:r>
        <w:t>разработка и утверждение образовательных программ Школы;</w:t>
      </w:r>
    </w:p>
    <w:p w:rsidR="00D9080C" w:rsidRDefault="009A2F4A" w:rsidP="00977D9D">
      <w:pPr>
        <w:pStyle w:val="4"/>
        <w:numPr>
          <w:ilvl w:val="1"/>
          <w:numId w:val="19"/>
        </w:numPr>
        <w:shd w:val="clear" w:color="auto" w:fill="auto"/>
        <w:tabs>
          <w:tab w:val="left" w:pos="710"/>
        </w:tabs>
        <w:spacing w:line="274" w:lineRule="exact"/>
        <w:ind w:firstLine="460"/>
        <w:jc w:val="both"/>
      </w:pPr>
      <w:r>
        <w:t>разработка и утверждение по согласованию с учредителем программы развития Школы;</w:t>
      </w:r>
    </w:p>
    <w:p w:rsidR="00D9080C" w:rsidRDefault="009A2F4A" w:rsidP="00977D9D">
      <w:pPr>
        <w:pStyle w:val="4"/>
        <w:numPr>
          <w:ilvl w:val="1"/>
          <w:numId w:val="19"/>
        </w:numPr>
        <w:shd w:val="clear" w:color="auto" w:fill="auto"/>
        <w:tabs>
          <w:tab w:val="left" w:pos="700"/>
        </w:tabs>
        <w:spacing w:line="274" w:lineRule="exact"/>
        <w:ind w:firstLine="460"/>
        <w:jc w:val="both"/>
      </w:pPr>
      <w:r>
        <w:t xml:space="preserve">прием </w:t>
      </w:r>
      <w:proofErr w:type="gramStart"/>
      <w:r>
        <w:t>обучающихся</w:t>
      </w:r>
      <w:proofErr w:type="gramEnd"/>
      <w:r>
        <w:t xml:space="preserve"> в Школу;</w:t>
      </w:r>
    </w:p>
    <w:p w:rsidR="00D9080C" w:rsidRDefault="009A2F4A" w:rsidP="00977D9D">
      <w:pPr>
        <w:pStyle w:val="4"/>
        <w:numPr>
          <w:ilvl w:val="1"/>
          <w:numId w:val="19"/>
        </w:numPr>
        <w:shd w:val="clear" w:color="auto" w:fill="auto"/>
        <w:tabs>
          <w:tab w:val="left" w:pos="778"/>
        </w:tabs>
        <w:spacing w:line="274" w:lineRule="exact"/>
        <w:ind w:right="20" w:firstLine="460"/>
        <w:jc w:val="both"/>
      </w:pPr>
      <w:r>
        <w:lastRenderedPageBreak/>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w:t>
      </w:r>
      <w:r>
        <w:softHyphen/>
        <w:t>кредитацию образовательных программ начального общего, основного общего, среднего обще</w:t>
      </w:r>
      <w:r>
        <w:softHyphen/>
        <w:t>го образования, а также учебных пособий, допущенных к использованию при реализации ука</w:t>
      </w:r>
      <w:r>
        <w:softHyphen/>
        <w:t>занных образовательных программ;</w:t>
      </w:r>
    </w:p>
    <w:p w:rsidR="00D9080C" w:rsidRDefault="009A2F4A" w:rsidP="00977D9D">
      <w:pPr>
        <w:pStyle w:val="4"/>
        <w:numPr>
          <w:ilvl w:val="1"/>
          <w:numId w:val="19"/>
        </w:numPr>
        <w:shd w:val="clear" w:color="auto" w:fill="auto"/>
        <w:tabs>
          <w:tab w:val="left" w:pos="894"/>
        </w:tabs>
        <w:spacing w:line="274" w:lineRule="exact"/>
        <w:ind w:left="20" w:right="20" w:firstLine="460"/>
        <w:jc w:val="both"/>
      </w:pPr>
      <w:r>
        <w:t>осуществление текущего контроля успеваемости и промежуточной аттестации учащих</w:t>
      </w:r>
      <w:r>
        <w:softHyphen/>
        <w:t>ся, установление их форм, периодичности и порядка проведения;</w:t>
      </w:r>
    </w:p>
    <w:p w:rsidR="00D9080C" w:rsidRDefault="009A2F4A" w:rsidP="00977D9D">
      <w:pPr>
        <w:pStyle w:val="4"/>
        <w:numPr>
          <w:ilvl w:val="1"/>
          <w:numId w:val="19"/>
        </w:numPr>
        <w:shd w:val="clear" w:color="auto" w:fill="auto"/>
        <w:tabs>
          <w:tab w:val="left" w:pos="966"/>
        </w:tabs>
        <w:spacing w:line="274" w:lineRule="exact"/>
        <w:ind w:left="20" w:right="20" w:firstLine="460"/>
        <w:jc w:val="both"/>
      </w:pPr>
      <w:r>
        <w:t xml:space="preserve">индивидуальный учет результатов освоения </w:t>
      </w:r>
      <w:proofErr w:type="gramStart"/>
      <w:r>
        <w:t>обучающимися</w:t>
      </w:r>
      <w:proofErr w:type="gramEnd"/>
      <w:r>
        <w:t xml:space="preserve"> образовательных про</w:t>
      </w:r>
      <w:r>
        <w:softHyphen/>
        <w:t>грамм, а также хранение в архивах информации об этих результатах на бумажных и (или) элек</w:t>
      </w:r>
      <w:r>
        <w:softHyphen/>
        <w:t>тронных носителях;</w:t>
      </w:r>
    </w:p>
    <w:p w:rsidR="00D9080C" w:rsidRDefault="009A2F4A" w:rsidP="00977D9D">
      <w:pPr>
        <w:pStyle w:val="4"/>
        <w:numPr>
          <w:ilvl w:val="1"/>
          <w:numId w:val="19"/>
        </w:numPr>
        <w:shd w:val="clear" w:color="auto" w:fill="auto"/>
        <w:tabs>
          <w:tab w:val="left" w:pos="894"/>
        </w:tabs>
        <w:spacing w:line="274" w:lineRule="exact"/>
        <w:ind w:left="20" w:right="20" w:firstLine="460"/>
        <w:jc w:val="both"/>
      </w:pPr>
      <w:r>
        <w:t>использование и совершенствование методов обучения и воспитания, образовательных технологий, электронного обучения;</w:t>
      </w:r>
    </w:p>
    <w:p w:rsidR="00D9080C" w:rsidRDefault="009A2F4A" w:rsidP="00977D9D">
      <w:pPr>
        <w:pStyle w:val="4"/>
        <w:numPr>
          <w:ilvl w:val="1"/>
          <w:numId w:val="19"/>
        </w:numPr>
        <w:shd w:val="clear" w:color="auto" w:fill="auto"/>
        <w:tabs>
          <w:tab w:val="left" w:pos="922"/>
        </w:tabs>
        <w:spacing w:line="274" w:lineRule="exact"/>
        <w:ind w:left="20" w:right="20" w:firstLine="460"/>
        <w:jc w:val="both"/>
      </w:pPr>
      <w:r>
        <w:t xml:space="preserve">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w:t>
      </w:r>
      <w:r w:rsidR="009B1A5C">
        <w:t xml:space="preserve"> </w:t>
      </w:r>
      <w:r>
        <w:t xml:space="preserve"> </w:t>
      </w:r>
      <w:r w:rsidR="00BE4B74">
        <w:t xml:space="preserve"> </w:t>
      </w:r>
      <w:r>
        <w:t>образования</w:t>
      </w:r>
      <w:proofErr w:type="gramEnd"/>
      <w:r>
        <w:t>;</w:t>
      </w:r>
    </w:p>
    <w:p w:rsidR="00D9080C" w:rsidRDefault="009A2F4A" w:rsidP="00977D9D">
      <w:pPr>
        <w:pStyle w:val="4"/>
        <w:numPr>
          <w:ilvl w:val="1"/>
          <w:numId w:val="19"/>
        </w:numPr>
        <w:shd w:val="clear" w:color="auto" w:fill="auto"/>
        <w:tabs>
          <w:tab w:val="left" w:pos="908"/>
        </w:tabs>
        <w:spacing w:line="274" w:lineRule="exact"/>
        <w:ind w:left="20" w:right="20" w:firstLine="460"/>
        <w:jc w:val="both"/>
      </w:pPr>
      <w:r>
        <w:t>создание необходимых условий для охраны и укрепления здоровья, организации пита</w:t>
      </w:r>
      <w:r>
        <w:softHyphen/>
        <w:t>ния обучающихся и работников Школы;</w:t>
      </w:r>
    </w:p>
    <w:p w:rsidR="00D9080C" w:rsidRDefault="009A2F4A" w:rsidP="00977D9D">
      <w:pPr>
        <w:pStyle w:val="4"/>
        <w:numPr>
          <w:ilvl w:val="2"/>
          <w:numId w:val="19"/>
        </w:numPr>
        <w:shd w:val="clear" w:color="auto" w:fill="auto"/>
        <w:tabs>
          <w:tab w:val="left" w:pos="840"/>
        </w:tabs>
        <w:spacing w:line="274" w:lineRule="exact"/>
        <w:ind w:left="20" w:firstLine="460"/>
        <w:jc w:val="both"/>
      </w:pPr>
      <w:r>
        <w:t xml:space="preserve">создание условий для занятия </w:t>
      </w:r>
      <w:proofErr w:type="gramStart"/>
      <w:r>
        <w:t>обучающимися</w:t>
      </w:r>
      <w:proofErr w:type="gramEnd"/>
      <w:r>
        <w:t xml:space="preserve"> физической культурой и спортом;</w:t>
      </w:r>
    </w:p>
    <w:p w:rsidR="00D9080C" w:rsidRDefault="009A2F4A" w:rsidP="00977D9D">
      <w:pPr>
        <w:pStyle w:val="4"/>
        <w:numPr>
          <w:ilvl w:val="2"/>
          <w:numId w:val="19"/>
        </w:numPr>
        <w:shd w:val="clear" w:color="auto" w:fill="auto"/>
        <w:tabs>
          <w:tab w:val="left" w:pos="835"/>
        </w:tabs>
        <w:spacing w:line="274" w:lineRule="exact"/>
        <w:ind w:left="20" w:firstLine="460"/>
        <w:jc w:val="both"/>
      </w:pPr>
      <w:r>
        <w:t>приобретение бланков документов об образовании и (или) о квалификации;</w:t>
      </w:r>
    </w:p>
    <w:p w:rsidR="00D9080C" w:rsidRDefault="009A2F4A" w:rsidP="00977D9D">
      <w:pPr>
        <w:pStyle w:val="4"/>
        <w:numPr>
          <w:ilvl w:val="2"/>
          <w:numId w:val="19"/>
        </w:numPr>
        <w:shd w:val="clear" w:color="auto" w:fill="auto"/>
        <w:tabs>
          <w:tab w:val="left" w:pos="913"/>
        </w:tabs>
        <w:spacing w:line="274" w:lineRule="exact"/>
        <w:ind w:left="20" w:right="20" w:firstLine="460"/>
        <w:jc w:val="both"/>
      </w:pPr>
      <w:r>
        <w:t>установление требований к одежде учащихся, если иное не установлено Законом</w:t>
      </w:r>
      <w:proofErr w:type="gramStart"/>
      <w:r>
        <w:t xml:space="preserve"> О</w:t>
      </w:r>
      <w:proofErr w:type="gramEnd"/>
      <w:r>
        <w:t>б образовании или законодательством субъектов РФ;</w:t>
      </w:r>
    </w:p>
    <w:p w:rsidR="00D9080C" w:rsidRDefault="009A2F4A" w:rsidP="00977D9D">
      <w:pPr>
        <w:pStyle w:val="4"/>
        <w:numPr>
          <w:ilvl w:val="2"/>
          <w:numId w:val="19"/>
        </w:numPr>
        <w:shd w:val="clear" w:color="auto" w:fill="auto"/>
        <w:tabs>
          <w:tab w:val="left" w:pos="918"/>
        </w:tabs>
        <w:spacing w:line="274" w:lineRule="exact"/>
        <w:ind w:left="20" w:right="20" w:firstLine="460"/>
        <w:jc w:val="both"/>
      </w:pPr>
      <w:r>
        <w:t>содействие деятельности общественных объединений учащихся, родителей (законных представителей) несовершеннолетних учащихся, осуществляемой в школе и не запрещенной законодательством РФ;</w:t>
      </w:r>
    </w:p>
    <w:p w:rsidR="00D9080C" w:rsidRDefault="009A2F4A" w:rsidP="00977D9D">
      <w:pPr>
        <w:pStyle w:val="4"/>
        <w:numPr>
          <w:ilvl w:val="2"/>
          <w:numId w:val="19"/>
        </w:numPr>
        <w:shd w:val="clear" w:color="auto" w:fill="auto"/>
        <w:tabs>
          <w:tab w:val="left" w:pos="922"/>
        </w:tabs>
        <w:spacing w:line="274" w:lineRule="exact"/>
        <w:ind w:left="20" w:right="20" w:firstLine="460"/>
        <w:jc w:val="both"/>
      </w:pPr>
      <w:r>
        <w:t>организация научно-методической работы, в том числе организация и проведение на</w:t>
      </w:r>
      <w:r>
        <w:softHyphen/>
        <w:t>учных и методических конференций, семинаров;</w:t>
      </w:r>
    </w:p>
    <w:p w:rsidR="00D9080C" w:rsidRDefault="009A2F4A" w:rsidP="00977D9D">
      <w:pPr>
        <w:pStyle w:val="4"/>
        <w:numPr>
          <w:ilvl w:val="2"/>
          <w:numId w:val="19"/>
        </w:numPr>
        <w:shd w:val="clear" w:color="auto" w:fill="auto"/>
        <w:tabs>
          <w:tab w:val="left" w:pos="918"/>
        </w:tabs>
        <w:spacing w:line="274" w:lineRule="exact"/>
        <w:ind w:left="20" w:right="20" w:firstLine="460"/>
        <w:jc w:val="both"/>
      </w:pPr>
      <w:r>
        <w:t>обеспечение создания и ведения официального сайта образовательной организации в сети "Интернет";</w:t>
      </w:r>
    </w:p>
    <w:p w:rsidR="00D9080C" w:rsidRPr="0059382C" w:rsidRDefault="009A2F4A" w:rsidP="00977D9D">
      <w:pPr>
        <w:pStyle w:val="4"/>
        <w:numPr>
          <w:ilvl w:val="2"/>
          <w:numId w:val="19"/>
        </w:numPr>
        <w:shd w:val="clear" w:color="auto" w:fill="auto"/>
        <w:tabs>
          <w:tab w:val="left" w:pos="854"/>
        </w:tabs>
        <w:spacing w:line="274" w:lineRule="exact"/>
        <w:ind w:left="20" w:firstLine="460"/>
        <w:jc w:val="both"/>
      </w:pPr>
      <w:r>
        <w:t>иные вопросы в соответствии с законодательством РФ.</w:t>
      </w:r>
    </w:p>
    <w:p w:rsidR="0059382C" w:rsidRDefault="0059382C" w:rsidP="0059382C">
      <w:pPr>
        <w:pStyle w:val="4"/>
        <w:shd w:val="clear" w:color="auto" w:fill="auto"/>
        <w:tabs>
          <w:tab w:val="left" w:pos="854"/>
        </w:tabs>
        <w:spacing w:line="274" w:lineRule="exact"/>
        <w:ind w:left="480" w:firstLine="0"/>
        <w:jc w:val="both"/>
      </w:pPr>
    </w:p>
    <w:p w:rsidR="00D9080C" w:rsidRDefault="0059382C" w:rsidP="0059382C">
      <w:pPr>
        <w:pStyle w:val="4"/>
        <w:shd w:val="clear" w:color="auto" w:fill="auto"/>
        <w:tabs>
          <w:tab w:val="left" w:pos="2204"/>
        </w:tabs>
        <w:spacing w:line="274" w:lineRule="exact"/>
        <w:ind w:left="480" w:right="20" w:firstLine="0"/>
        <w:jc w:val="both"/>
      </w:pPr>
      <w:r w:rsidRPr="0059382C">
        <w:rPr>
          <w:b/>
        </w:rPr>
        <w:t>5.7.</w:t>
      </w:r>
      <w:r w:rsidR="009A2F4A">
        <w:t>Директору</w:t>
      </w:r>
      <w:r w:rsidR="009A2F4A">
        <w:tab/>
        <w:t>Школы совмещение его должности с другой руководящей должностью (кроме научного и научно-методического руководства, педагогической деятельности) внутри или вне Школы запрещается.</w:t>
      </w:r>
    </w:p>
    <w:p w:rsidR="00D9080C" w:rsidRDefault="0059382C" w:rsidP="0059382C">
      <w:pPr>
        <w:pStyle w:val="4"/>
        <w:shd w:val="clear" w:color="auto" w:fill="auto"/>
        <w:tabs>
          <w:tab w:val="left" w:pos="1124"/>
        </w:tabs>
        <w:spacing w:line="274" w:lineRule="exact"/>
        <w:ind w:right="20" w:firstLine="0"/>
        <w:jc w:val="both"/>
      </w:pPr>
      <w:r w:rsidRPr="0059382C">
        <w:rPr>
          <w:b/>
        </w:rPr>
        <w:t>5.7.1</w:t>
      </w:r>
      <w:r w:rsidR="009A2F4A">
        <w:t>Директор Школы несет ответственность перед обучающимися, их родителями (за</w:t>
      </w:r>
      <w:r w:rsidR="009A2F4A">
        <w:softHyphen/>
        <w:t>конными представителями), государством, обществом и Учредителем за результаты своей дея</w:t>
      </w:r>
      <w:r w:rsidR="009A2F4A">
        <w:softHyphen/>
        <w:t>тельности в соответствии с функциональными обязанностями, предусмотренными квалифика</w:t>
      </w:r>
      <w:r w:rsidR="009A2F4A">
        <w:softHyphen/>
        <w:t>ционными требованиями, трудовым договором и настоящим Уставом.</w:t>
      </w:r>
    </w:p>
    <w:p w:rsidR="00D9080C" w:rsidRDefault="0059382C" w:rsidP="0059382C">
      <w:pPr>
        <w:pStyle w:val="4"/>
        <w:shd w:val="clear" w:color="auto" w:fill="auto"/>
        <w:tabs>
          <w:tab w:val="left" w:pos="1162"/>
        </w:tabs>
        <w:spacing w:line="274" w:lineRule="exact"/>
        <w:ind w:right="20" w:firstLine="0"/>
        <w:jc w:val="both"/>
      </w:pPr>
      <w:r w:rsidRPr="0011503B">
        <w:rPr>
          <w:b/>
        </w:rPr>
        <w:t>5.7.2.</w:t>
      </w:r>
      <w:r w:rsidR="009A2F4A">
        <w:t>Директор Школы несет ответственность за руководство образовательной, научной, воспитательной работой и организационно-хозяйственной деятельностью Школы.</w:t>
      </w:r>
    </w:p>
    <w:p w:rsidR="00D9080C" w:rsidRDefault="0059382C" w:rsidP="00C762A8">
      <w:pPr>
        <w:pStyle w:val="4"/>
        <w:shd w:val="clear" w:color="auto" w:fill="auto"/>
        <w:tabs>
          <w:tab w:val="left" w:pos="1431"/>
        </w:tabs>
        <w:spacing w:line="274" w:lineRule="exact"/>
        <w:ind w:right="20" w:firstLine="0"/>
        <w:jc w:val="both"/>
      </w:pPr>
      <w:r w:rsidRPr="0011503B">
        <w:rPr>
          <w:b/>
        </w:rPr>
        <w:t>5.7.3.</w:t>
      </w:r>
      <w:r w:rsidR="009A2F4A">
        <w:t>Исполнение части своих полномочий директор может передавать заместителям или другим руководящим работникам Школы на основании приказа. Право под</w:t>
      </w:r>
      <w:r w:rsidR="009A2F4A">
        <w:softHyphen/>
        <w:t>писи бухгалтерских документов в отсутствие директора имеет один из заместителей директора на основании приказа и карточки образцов подписей.</w:t>
      </w:r>
    </w:p>
    <w:p w:rsidR="00D9080C" w:rsidRDefault="00C762A8">
      <w:pPr>
        <w:pStyle w:val="60"/>
        <w:keepNext/>
        <w:keepLines/>
        <w:shd w:val="clear" w:color="auto" w:fill="auto"/>
        <w:ind w:left="3520"/>
        <w:jc w:val="left"/>
      </w:pPr>
      <w:bookmarkStart w:id="16" w:name="bookmark18"/>
      <w:r>
        <w:t>5.8.</w:t>
      </w:r>
      <w:r w:rsidR="009A2F4A">
        <w:t xml:space="preserve"> Педагогический совет.</w:t>
      </w:r>
      <w:bookmarkEnd w:id="16"/>
    </w:p>
    <w:p w:rsidR="00D9080C" w:rsidRDefault="00C762A8" w:rsidP="00C762A8">
      <w:pPr>
        <w:pStyle w:val="4"/>
        <w:shd w:val="clear" w:color="auto" w:fill="auto"/>
        <w:tabs>
          <w:tab w:val="left" w:pos="1057"/>
        </w:tabs>
        <w:spacing w:line="274" w:lineRule="exact"/>
        <w:ind w:right="20" w:firstLine="0"/>
        <w:jc w:val="both"/>
      </w:pPr>
      <w:r w:rsidRPr="00C762A8">
        <w:rPr>
          <w:b/>
        </w:rPr>
        <w:t>5.8.1</w:t>
      </w:r>
      <w:r>
        <w:t>.</w:t>
      </w:r>
      <w:r w:rsidR="009A2F4A">
        <w:t>В целях развития и совершенствования учебно-воспитательного процесса, повыше</w:t>
      </w:r>
      <w:r w:rsidR="009A2F4A">
        <w:softHyphen/>
        <w:t>ния профессионального мастерства и творческого роста учителей и воспитателей в Школе дей</w:t>
      </w:r>
      <w:r w:rsidR="009A2F4A">
        <w:softHyphen/>
        <w:t>ствует педагогический совет - коллегиальный орган, объединяющий всех педагогических ра</w:t>
      </w:r>
      <w:r w:rsidR="009A2F4A">
        <w:softHyphen/>
        <w:t>ботников Школы, включая совместителей.</w:t>
      </w:r>
    </w:p>
    <w:p w:rsidR="00D9080C" w:rsidRDefault="00C762A8" w:rsidP="00C762A8">
      <w:pPr>
        <w:pStyle w:val="4"/>
        <w:shd w:val="clear" w:color="auto" w:fill="auto"/>
        <w:tabs>
          <w:tab w:val="left" w:pos="1118"/>
        </w:tabs>
        <w:spacing w:line="274" w:lineRule="exact"/>
        <w:ind w:left="480" w:firstLine="0"/>
        <w:jc w:val="both"/>
      </w:pPr>
      <w:r w:rsidRPr="00C762A8">
        <w:rPr>
          <w:b/>
        </w:rPr>
        <w:t>5.8.2.</w:t>
      </w:r>
      <w:r w:rsidR="009A2F4A">
        <w:t>Председателем педагогического совета является директор школы.</w:t>
      </w:r>
    </w:p>
    <w:p w:rsidR="00D9080C" w:rsidRDefault="00C762A8" w:rsidP="00C762A8">
      <w:pPr>
        <w:pStyle w:val="4"/>
        <w:shd w:val="clear" w:color="auto" w:fill="auto"/>
        <w:tabs>
          <w:tab w:val="left" w:pos="1061"/>
        </w:tabs>
        <w:spacing w:line="274" w:lineRule="exact"/>
        <w:ind w:left="480" w:firstLine="0"/>
        <w:jc w:val="both"/>
      </w:pPr>
      <w:r w:rsidRPr="00C762A8">
        <w:rPr>
          <w:b/>
        </w:rPr>
        <w:t>5.8.3.</w:t>
      </w:r>
      <w:r w:rsidR="009A2F4A">
        <w:t>Компетенция педагогического совета:</w:t>
      </w:r>
    </w:p>
    <w:p w:rsidR="00D9080C" w:rsidRDefault="009A2F4A">
      <w:pPr>
        <w:pStyle w:val="4"/>
        <w:shd w:val="clear" w:color="auto" w:fill="auto"/>
        <w:spacing w:line="274" w:lineRule="exact"/>
        <w:ind w:left="20" w:right="20" w:firstLine="0"/>
        <w:jc w:val="both"/>
      </w:pPr>
      <w:proofErr w:type="gramStart"/>
      <w:r>
        <w:t xml:space="preserve">- обсуждает и производит выбор различных вариантов содержания образования: программ из соответствующих </w:t>
      </w:r>
      <w:r w:rsidR="00685089">
        <w:t xml:space="preserve">ФГОС </w:t>
      </w:r>
      <w:r>
        <w:t xml:space="preserve">общего образования, </w:t>
      </w:r>
      <w:r w:rsidR="00BE4B74">
        <w:t xml:space="preserve"> </w:t>
      </w:r>
      <w:r>
        <w:t xml:space="preserve">определяет список учебников из утвержденных </w:t>
      </w:r>
      <w:r w:rsidR="00BE4B74">
        <w:lastRenderedPageBreak/>
        <w:t xml:space="preserve">федеральных перечней, </w:t>
      </w:r>
      <w:r w:rsidR="009B1A5C">
        <w:t xml:space="preserve"> </w:t>
      </w:r>
      <w:r>
        <w:t>рекомендованных (до</w:t>
      </w:r>
      <w:r>
        <w:softHyphen/>
        <w:t>пущенных) к использованию в образовательном процессе,</w:t>
      </w:r>
      <w:r w:rsidR="00857DEE">
        <w:t xml:space="preserve"> </w:t>
      </w:r>
      <w:r>
        <w:t xml:space="preserve"> а также учебных пособий, допущен</w:t>
      </w:r>
      <w:r>
        <w:softHyphen/>
        <w:t>ных к использованию в образовательном процессе;</w:t>
      </w:r>
      <w:proofErr w:type="gramEnd"/>
    </w:p>
    <w:p w:rsidR="00D9080C" w:rsidRDefault="009A2F4A" w:rsidP="00977D9D">
      <w:pPr>
        <w:pStyle w:val="4"/>
        <w:numPr>
          <w:ilvl w:val="0"/>
          <w:numId w:val="20"/>
        </w:numPr>
        <w:shd w:val="clear" w:color="auto" w:fill="auto"/>
        <w:tabs>
          <w:tab w:val="left" w:pos="227"/>
        </w:tabs>
        <w:spacing w:line="274" w:lineRule="exact"/>
        <w:ind w:left="40" w:right="20" w:firstLine="0"/>
        <w:jc w:val="both"/>
      </w:pPr>
      <w:r>
        <w:t>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w:t>
      </w:r>
      <w:r>
        <w:softHyphen/>
        <w:t>логий;</w:t>
      </w:r>
    </w:p>
    <w:p w:rsidR="00D9080C" w:rsidRDefault="009A2F4A" w:rsidP="00977D9D">
      <w:pPr>
        <w:pStyle w:val="4"/>
        <w:numPr>
          <w:ilvl w:val="0"/>
          <w:numId w:val="20"/>
        </w:numPr>
        <w:shd w:val="clear" w:color="auto" w:fill="auto"/>
        <w:tabs>
          <w:tab w:val="left" w:pos="189"/>
        </w:tabs>
        <w:spacing w:line="274" w:lineRule="exact"/>
        <w:ind w:left="40" w:right="20" w:firstLine="0"/>
        <w:jc w:val="both"/>
      </w:pPr>
      <w:r>
        <w:t>принимает учебный план и годовой календарный учебный график по согласованию с Учреди</w:t>
      </w:r>
      <w:r>
        <w:softHyphen/>
        <w:t>телем;</w:t>
      </w:r>
    </w:p>
    <w:p w:rsidR="00D9080C" w:rsidRDefault="009A2F4A" w:rsidP="00977D9D">
      <w:pPr>
        <w:pStyle w:val="4"/>
        <w:numPr>
          <w:ilvl w:val="0"/>
          <w:numId w:val="20"/>
        </w:numPr>
        <w:shd w:val="clear" w:color="auto" w:fill="auto"/>
        <w:tabs>
          <w:tab w:val="left" w:pos="232"/>
        </w:tabs>
        <w:spacing w:line="274" w:lineRule="exact"/>
        <w:ind w:left="40" w:right="20" w:firstLine="0"/>
        <w:jc w:val="both"/>
      </w:pPr>
      <w:r>
        <w:t>принимает решение о форме проведения промежуточной аттестации, определяет учебный предмет, по которому она проводится, а также количество экзаменов для проведения итоговой аттестации выпускников 9, 11 классов в данном учебном году;</w:t>
      </w:r>
    </w:p>
    <w:p w:rsidR="00D9080C" w:rsidRDefault="009A2F4A" w:rsidP="00977D9D">
      <w:pPr>
        <w:pStyle w:val="4"/>
        <w:numPr>
          <w:ilvl w:val="0"/>
          <w:numId w:val="20"/>
        </w:numPr>
        <w:shd w:val="clear" w:color="auto" w:fill="auto"/>
        <w:tabs>
          <w:tab w:val="left" w:pos="218"/>
        </w:tabs>
        <w:spacing w:line="274" w:lineRule="exact"/>
        <w:ind w:left="40" w:right="20" w:firstLine="0"/>
        <w:jc w:val="both"/>
      </w:pPr>
      <w:r>
        <w:t>принимает решения о допуске учащихся к итоговой аттестации, переводе учащихся в сле</w:t>
      </w:r>
      <w:r>
        <w:softHyphen/>
        <w:t>дующий класс, условном переводе в следующий класс, выпуске из Школы, а также по согласо</w:t>
      </w:r>
      <w:r>
        <w:softHyphen/>
        <w:t>ванию с родителями (законными представителями) о повторном обучении в том же классе, пе</w:t>
      </w:r>
      <w:r>
        <w:softHyphen/>
        <w:t>реводе в классы компенсирующего обучения или продолжении обучения в иных формах;</w:t>
      </w:r>
    </w:p>
    <w:p w:rsidR="00D9080C" w:rsidRDefault="009A2F4A" w:rsidP="00977D9D">
      <w:pPr>
        <w:pStyle w:val="4"/>
        <w:numPr>
          <w:ilvl w:val="0"/>
          <w:numId w:val="20"/>
        </w:numPr>
        <w:shd w:val="clear" w:color="auto" w:fill="auto"/>
        <w:tabs>
          <w:tab w:val="left" w:pos="208"/>
        </w:tabs>
        <w:spacing w:line="274" w:lineRule="exact"/>
        <w:ind w:left="40" w:right="20" w:firstLine="0"/>
        <w:jc w:val="both"/>
      </w:pPr>
      <w:r>
        <w:t>принимает решение об исключении учащегося из Школы в случаях, предусмотренных зако</w:t>
      </w:r>
      <w:r>
        <w:softHyphen/>
        <w:t>ном и настоящим Уставом;</w:t>
      </w:r>
    </w:p>
    <w:p w:rsidR="00D9080C" w:rsidRDefault="009A2F4A" w:rsidP="00977D9D">
      <w:pPr>
        <w:pStyle w:val="4"/>
        <w:numPr>
          <w:ilvl w:val="0"/>
          <w:numId w:val="20"/>
        </w:numPr>
        <w:shd w:val="clear" w:color="auto" w:fill="auto"/>
        <w:tabs>
          <w:tab w:val="left" w:pos="222"/>
        </w:tabs>
        <w:spacing w:line="274" w:lineRule="exact"/>
        <w:ind w:left="40" w:right="20" w:firstLine="0"/>
        <w:jc w:val="both"/>
      </w:pPr>
      <w:r>
        <w:t>принимает решения о представлении к награждению золотой и серебряной медалями «За особые успехи в учении», о награждении похвальной грамотой и похвальным листом;</w:t>
      </w:r>
    </w:p>
    <w:p w:rsidR="00D9080C" w:rsidRDefault="009A2F4A" w:rsidP="00977D9D">
      <w:pPr>
        <w:pStyle w:val="4"/>
        <w:numPr>
          <w:ilvl w:val="0"/>
          <w:numId w:val="20"/>
        </w:numPr>
        <w:shd w:val="clear" w:color="auto" w:fill="auto"/>
        <w:tabs>
          <w:tab w:val="left" w:pos="261"/>
        </w:tabs>
        <w:spacing w:line="274" w:lineRule="exact"/>
        <w:ind w:left="40" w:right="20" w:firstLine="0"/>
        <w:jc w:val="both"/>
      </w:pPr>
      <w:r>
        <w:t>принимает решение об объявлении конкурса на замещение педагогических должностей и ут</w:t>
      </w:r>
      <w:r>
        <w:softHyphen/>
        <w:t>верждает его условия.</w:t>
      </w:r>
    </w:p>
    <w:p w:rsidR="00D9080C" w:rsidRDefault="00C762A8" w:rsidP="00C762A8">
      <w:pPr>
        <w:pStyle w:val="4"/>
        <w:shd w:val="clear" w:color="auto" w:fill="auto"/>
        <w:tabs>
          <w:tab w:val="left" w:pos="1062"/>
        </w:tabs>
        <w:spacing w:line="274" w:lineRule="exact"/>
        <w:ind w:right="20" w:firstLine="0"/>
        <w:jc w:val="both"/>
      </w:pPr>
      <w:r w:rsidRPr="00C762A8">
        <w:rPr>
          <w:b/>
        </w:rPr>
        <w:t>5.8.4.</w:t>
      </w:r>
      <w:r w:rsidR="009A2F4A">
        <w:t>Педагогический совет выбирает из своего состава секретаря, который ведет протоко</w:t>
      </w:r>
      <w:r w:rsidR="009A2F4A">
        <w:softHyphen/>
        <w:t>лы. Протоколы педагогических советов подписываются председателем и секретарем. Протоко</w:t>
      </w:r>
      <w:r w:rsidR="009A2F4A">
        <w:softHyphen/>
        <w:t>лы хранятся в школе в течение 5 (пяти) лет.</w:t>
      </w:r>
    </w:p>
    <w:p w:rsidR="00D9080C" w:rsidRDefault="00C762A8" w:rsidP="00C762A8">
      <w:pPr>
        <w:pStyle w:val="4"/>
        <w:shd w:val="clear" w:color="auto" w:fill="auto"/>
        <w:tabs>
          <w:tab w:val="left" w:pos="1067"/>
        </w:tabs>
        <w:spacing w:line="274" w:lineRule="exact"/>
        <w:ind w:left="420" w:right="20" w:firstLine="0"/>
        <w:jc w:val="both"/>
      </w:pPr>
      <w:r w:rsidRPr="00C762A8">
        <w:rPr>
          <w:b/>
        </w:rPr>
        <w:t>5.8.5.</w:t>
      </w:r>
      <w:r w:rsidR="009A2F4A">
        <w:t>Педагогический совет Школы созывается директором по мере надобности, но не ре</w:t>
      </w:r>
      <w:r w:rsidR="009A2F4A">
        <w:softHyphen/>
        <w:t>же четырех раз в год. Внеочередные заседания педагогического совета проводятся по требова</w:t>
      </w:r>
      <w:r w:rsidR="009A2F4A">
        <w:softHyphen/>
        <w:t>нию не менее одной трети его состава.</w:t>
      </w:r>
    </w:p>
    <w:p w:rsidR="00D9080C" w:rsidRDefault="00C762A8" w:rsidP="00C762A8">
      <w:pPr>
        <w:pStyle w:val="4"/>
        <w:shd w:val="clear" w:color="auto" w:fill="auto"/>
        <w:tabs>
          <w:tab w:val="left" w:pos="1010"/>
        </w:tabs>
        <w:spacing w:line="274" w:lineRule="exact"/>
        <w:ind w:right="20" w:firstLine="0"/>
        <w:jc w:val="both"/>
      </w:pPr>
      <w:r w:rsidRPr="00C762A8">
        <w:rPr>
          <w:b/>
        </w:rPr>
        <w:t>5.8.6.</w:t>
      </w:r>
      <w:r w:rsidR="009A2F4A">
        <w:t>Решение педагогического совета считается правомочным, если на его заседании при</w:t>
      </w:r>
      <w:r w:rsidR="009A2F4A">
        <w:softHyphen/>
        <w:t>сутствовало не менее двух третей педагогических работников и за решение проголосовало бо</w:t>
      </w:r>
      <w:r w:rsidR="009A2F4A">
        <w:softHyphen/>
        <w:t>лее половины присутствовавших. При равном количестве голосов решающим является голос председателя педагогического совета Школы. Процедура голосования определяется педагоги</w:t>
      </w:r>
      <w:r w:rsidR="009A2F4A">
        <w:softHyphen/>
        <w:t>ческим советом Школы. Решения педагогического совета реализуются приказами директора Школы.</w:t>
      </w:r>
    </w:p>
    <w:p w:rsidR="00D9080C" w:rsidRDefault="00C762A8">
      <w:pPr>
        <w:pStyle w:val="60"/>
        <w:keepNext/>
        <w:keepLines/>
        <w:shd w:val="clear" w:color="auto" w:fill="auto"/>
        <w:ind w:left="2300"/>
        <w:jc w:val="left"/>
      </w:pPr>
      <w:bookmarkStart w:id="17" w:name="bookmark19"/>
      <w:r>
        <w:t>5.9.</w:t>
      </w:r>
      <w:r w:rsidR="009A2F4A">
        <w:t xml:space="preserve"> Общее собрание (конференция) работников.</w:t>
      </w:r>
      <w:bookmarkEnd w:id="17"/>
    </w:p>
    <w:p w:rsidR="00D9080C" w:rsidRDefault="00C762A8" w:rsidP="00C762A8">
      <w:pPr>
        <w:pStyle w:val="4"/>
        <w:shd w:val="clear" w:color="auto" w:fill="auto"/>
        <w:tabs>
          <w:tab w:val="left" w:pos="1130"/>
        </w:tabs>
        <w:spacing w:line="274" w:lineRule="exact"/>
        <w:ind w:right="20" w:firstLine="0"/>
        <w:jc w:val="both"/>
      </w:pPr>
      <w:r w:rsidRPr="00C762A8">
        <w:rPr>
          <w:b/>
        </w:rPr>
        <w:t>5.9.1.</w:t>
      </w:r>
      <w:r w:rsidR="009A2F4A">
        <w:t>Общее собрание (конференция) работников - форма коллегиального управления школой её трудовым коллективом. Трудовой коллектив школы представляют все работники, участвующие своим трудом в деятельности школы на основе трудового договора. Полномочия трудового коллектива школы осуществляются общим собранием (конференцией) работников. Общее собрание (конференция) работников считается правомочным, если на нем присутствует не менее двух третей списочного состава работников школы. Решения общего собрания (кон</w:t>
      </w:r>
      <w:r w:rsidR="009A2F4A">
        <w:softHyphen/>
        <w:t>ференции) работников принимаются простым большинством голосов.</w:t>
      </w:r>
    </w:p>
    <w:p w:rsidR="00D9080C" w:rsidRDefault="005A1182" w:rsidP="005A1182">
      <w:pPr>
        <w:pStyle w:val="4"/>
        <w:shd w:val="clear" w:color="auto" w:fill="auto"/>
        <w:tabs>
          <w:tab w:val="left" w:pos="1063"/>
        </w:tabs>
        <w:spacing w:line="274" w:lineRule="exact"/>
        <w:ind w:firstLine="0"/>
        <w:jc w:val="both"/>
      </w:pPr>
      <w:r w:rsidRPr="005A1182">
        <w:rPr>
          <w:b/>
        </w:rPr>
        <w:t>5.9.2.</w:t>
      </w:r>
      <w:r w:rsidR="009A2F4A">
        <w:t>Полномочия общего собрания (конференции) работников:</w:t>
      </w:r>
    </w:p>
    <w:p w:rsidR="00D9080C" w:rsidRDefault="009A2F4A">
      <w:pPr>
        <w:pStyle w:val="4"/>
        <w:shd w:val="clear" w:color="auto" w:fill="auto"/>
        <w:tabs>
          <w:tab w:val="left" w:pos="299"/>
        </w:tabs>
        <w:spacing w:line="274" w:lineRule="exact"/>
        <w:ind w:left="40" w:right="20" w:firstLine="0"/>
        <w:jc w:val="both"/>
      </w:pPr>
      <w:r>
        <w:t>а)</w:t>
      </w:r>
      <w:r>
        <w:tab/>
        <w:t>рассматривать и принимать изменения и дополнения в Устав школы, а также его новую ре</w:t>
      </w:r>
      <w:r>
        <w:softHyphen/>
        <w:t>дакцию;</w:t>
      </w:r>
    </w:p>
    <w:p w:rsidR="00D9080C" w:rsidRDefault="009A2F4A">
      <w:pPr>
        <w:pStyle w:val="4"/>
        <w:shd w:val="clear" w:color="auto" w:fill="auto"/>
        <w:tabs>
          <w:tab w:val="left" w:pos="294"/>
        </w:tabs>
        <w:spacing w:line="274" w:lineRule="exact"/>
        <w:ind w:left="40" w:firstLine="0"/>
        <w:jc w:val="both"/>
      </w:pPr>
      <w:r>
        <w:t>б)</w:t>
      </w:r>
      <w:r>
        <w:tab/>
        <w:t>обсуждать Правила внутреннего трудового распорядка в школе;</w:t>
      </w:r>
    </w:p>
    <w:p w:rsidR="00D9080C" w:rsidRDefault="009A2F4A">
      <w:pPr>
        <w:pStyle w:val="4"/>
        <w:shd w:val="clear" w:color="auto" w:fill="auto"/>
        <w:tabs>
          <w:tab w:val="left" w:pos="290"/>
        </w:tabs>
        <w:spacing w:line="274" w:lineRule="exact"/>
        <w:ind w:left="40" w:firstLine="0"/>
        <w:jc w:val="both"/>
      </w:pPr>
      <w:r>
        <w:t>в)</w:t>
      </w:r>
      <w:r>
        <w:tab/>
        <w:t>выдвигать кандидатов в состав Наблюдательного совета школы от трудового коллектива.</w:t>
      </w:r>
    </w:p>
    <w:p w:rsidR="005A1182" w:rsidRDefault="005A1182">
      <w:pPr>
        <w:pStyle w:val="4"/>
        <w:shd w:val="clear" w:color="auto" w:fill="auto"/>
        <w:spacing w:line="274" w:lineRule="exact"/>
        <w:ind w:left="40" w:right="20" w:firstLine="3480"/>
        <w:rPr>
          <w:rStyle w:val="af3"/>
        </w:rPr>
      </w:pPr>
      <w:r>
        <w:rPr>
          <w:rStyle w:val="af3"/>
        </w:rPr>
        <w:t xml:space="preserve">6. </w:t>
      </w:r>
      <w:r w:rsidR="009A2F4A">
        <w:rPr>
          <w:rStyle w:val="af3"/>
        </w:rPr>
        <w:t>Управляющий совет.</w:t>
      </w:r>
    </w:p>
    <w:p w:rsidR="00D9080C" w:rsidRDefault="005A1182" w:rsidP="005A1182">
      <w:pPr>
        <w:pStyle w:val="4"/>
        <w:shd w:val="clear" w:color="auto" w:fill="auto"/>
        <w:spacing w:line="274" w:lineRule="exact"/>
        <w:ind w:left="40" w:right="20" w:firstLine="0"/>
      </w:pPr>
      <w:r w:rsidRPr="005A1182">
        <w:rPr>
          <w:b/>
        </w:rPr>
        <w:t>6.</w:t>
      </w:r>
      <w:r w:rsidR="009A2F4A" w:rsidRPr="005A1182">
        <w:rPr>
          <w:b/>
        </w:rPr>
        <w:t>1</w:t>
      </w:r>
      <w:r w:rsidR="009A2F4A">
        <w:t>. Управляющий совет - коллегиальный орган самоуправления, осуществляющий решение отдельных вопросов, относящихся к компетенции школы.</w:t>
      </w:r>
    </w:p>
    <w:p w:rsidR="00D9080C" w:rsidRPr="005A1182" w:rsidRDefault="005A1182" w:rsidP="005A1182">
      <w:pPr>
        <w:pStyle w:val="4"/>
        <w:shd w:val="clear" w:color="auto" w:fill="auto"/>
        <w:tabs>
          <w:tab w:val="left" w:pos="634"/>
        </w:tabs>
        <w:spacing w:line="274" w:lineRule="exact"/>
        <w:ind w:right="20" w:firstLine="0"/>
        <w:jc w:val="both"/>
      </w:pPr>
      <w:proofErr w:type="gramStart"/>
      <w:r w:rsidRPr="005A1182">
        <w:rPr>
          <w:b/>
        </w:rPr>
        <w:t>6.2.</w:t>
      </w:r>
      <w:r w:rsidR="009A2F4A">
        <w:t xml:space="preserve">В состав Управляющего совета входят: </w:t>
      </w:r>
      <w:r w:rsidR="00857DEE">
        <w:t xml:space="preserve"> </w:t>
      </w:r>
      <w:r w:rsidR="009A2F4A">
        <w:t xml:space="preserve">директор школы, </w:t>
      </w:r>
      <w:r w:rsidR="00BE4B74">
        <w:t xml:space="preserve"> </w:t>
      </w:r>
      <w:r w:rsidR="00857DEE">
        <w:t xml:space="preserve"> </w:t>
      </w:r>
      <w:r w:rsidR="009A2F4A">
        <w:t>представители родителей обу</w:t>
      </w:r>
      <w:r w:rsidR="009A2F4A">
        <w:softHyphen/>
        <w:t xml:space="preserve">чающихся, представители от педагогических работников школы, </w:t>
      </w:r>
      <w:r w:rsidR="00857DEE">
        <w:t xml:space="preserve"> </w:t>
      </w:r>
      <w:r w:rsidR="009A2F4A">
        <w:t>представители от обучающих</w:t>
      </w:r>
      <w:r w:rsidR="009A2F4A">
        <w:softHyphen/>
        <w:t>ся третьей ступени общего образов</w:t>
      </w:r>
      <w:r>
        <w:t xml:space="preserve">ания, представители Учредителя. </w:t>
      </w:r>
      <w:proofErr w:type="gramEnd"/>
    </w:p>
    <w:p w:rsidR="00D9080C" w:rsidRDefault="009A2F4A">
      <w:pPr>
        <w:pStyle w:val="4"/>
        <w:shd w:val="clear" w:color="auto" w:fill="auto"/>
        <w:spacing w:line="274" w:lineRule="exact"/>
        <w:ind w:left="20" w:right="20" w:firstLine="440"/>
      </w:pPr>
      <w:r>
        <w:lastRenderedPageBreak/>
        <w:t xml:space="preserve">Количество членов от </w:t>
      </w:r>
      <w:proofErr w:type="gramStart"/>
      <w:r>
        <w:t>родителей</w:t>
      </w:r>
      <w:proofErr w:type="gramEnd"/>
      <w:r>
        <w:t xml:space="preserve"> обучающихся не </w:t>
      </w:r>
      <w:r w:rsidR="00C742AA">
        <w:t>может быть меньше 1/3 и больше  от</w:t>
      </w:r>
      <w:r>
        <w:t xml:space="preserve"> об</w:t>
      </w:r>
      <w:r>
        <w:softHyphen/>
        <w:t>щего числа членов управляющего совета. Количество членов от педагогических</w:t>
      </w:r>
      <w:r w:rsidR="00C742AA">
        <w:t xml:space="preserve"> работников не может превышать </w:t>
      </w:r>
      <w:r>
        <w:t xml:space="preserve"> от общего числа членов управляющего совета. Срок полномочий членов управляющего совета - 2 года.</w:t>
      </w:r>
    </w:p>
    <w:p w:rsidR="00D9080C" w:rsidRDefault="005A1182" w:rsidP="005A1182">
      <w:pPr>
        <w:pStyle w:val="4"/>
        <w:shd w:val="clear" w:color="auto" w:fill="auto"/>
        <w:tabs>
          <w:tab w:val="left" w:pos="658"/>
        </w:tabs>
        <w:spacing w:line="274" w:lineRule="exact"/>
        <w:ind w:firstLine="0"/>
        <w:jc w:val="both"/>
      </w:pPr>
      <w:r w:rsidRPr="005A1182">
        <w:rPr>
          <w:b/>
        </w:rPr>
        <w:t>6.3</w:t>
      </w:r>
      <w:r>
        <w:rPr>
          <w:b/>
        </w:rPr>
        <w:t>.</w:t>
      </w:r>
      <w:r w:rsidR="009A2F4A">
        <w:t>Компетенция управляющего совета.</w:t>
      </w:r>
    </w:p>
    <w:p w:rsidR="00D9080C" w:rsidRDefault="009A2F4A">
      <w:pPr>
        <w:pStyle w:val="4"/>
        <w:shd w:val="clear" w:color="auto" w:fill="auto"/>
        <w:spacing w:line="274" w:lineRule="exact"/>
        <w:ind w:left="20" w:right="20" w:firstLine="0"/>
        <w:jc w:val="both"/>
      </w:pPr>
      <w:r>
        <w:t xml:space="preserve">Устанавливать: направления и приоритеты развития школы; </w:t>
      </w:r>
      <w:r w:rsidR="00BE4B74">
        <w:t xml:space="preserve"> </w:t>
      </w:r>
      <w:r>
        <w:t>порядок распределения стимулирующей части фонда оплаты труда школы</w:t>
      </w:r>
      <w:proofErr w:type="gramStart"/>
      <w:r>
        <w:t xml:space="preserve"> </w:t>
      </w:r>
      <w:r w:rsidR="009B1A5C">
        <w:t>,</w:t>
      </w:r>
      <w:proofErr w:type="gramEnd"/>
      <w:r w:rsidR="009B1A5C">
        <w:t xml:space="preserve"> </w:t>
      </w:r>
      <w:r>
        <w:t>согласно соответствующему локальному нормативному акту школы (не реже 1 раза в год);</w:t>
      </w:r>
      <w:r w:rsidR="00857DEE">
        <w:t xml:space="preserve"> </w:t>
      </w:r>
      <w:r>
        <w:t xml:space="preserve"> порядок привлечения дополнительных фи</w:t>
      </w:r>
      <w:r>
        <w:softHyphen/>
        <w:t>нансовых и материальных средств; порядок участия в управлении школой и компетенцию орга</w:t>
      </w:r>
      <w:r>
        <w:softHyphen/>
        <w:t xml:space="preserve">нов самоуправления родителей, </w:t>
      </w:r>
      <w:r w:rsidR="00BE4B74">
        <w:t xml:space="preserve"> </w:t>
      </w:r>
      <w:r>
        <w:t>обучающихся; педагогических и иных работников школы со</w:t>
      </w:r>
      <w:r>
        <w:softHyphen/>
        <w:t>гласно уставу школы.</w:t>
      </w:r>
    </w:p>
    <w:p w:rsidR="00D9080C" w:rsidRDefault="009A2F4A">
      <w:pPr>
        <w:pStyle w:val="4"/>
        <w:shd w:val="clear" w:color="auto" w:fill="auto"/>
        <w:spacing w:line="274" w:lineRule="exact"/>
        <w:ind w:left="20" w:right="20" w:firstLine="0"/>
        <w:jc w:val="both"/>
      </w:pPr>
      <w:r>
        <w:t>Утверждать: ежегодный публичный доклад директора школы о состоянии и перспективах об</w:t>
      </w:r>
      <w:r>
        <w:softHyphen/>
        <w:t>щего образования в школе, о поступлении и расходовании финансовых и материальных средств.</w:t>
      </w:r>
    </w:p>
    <w:p w:rsidR="00D9080C" w:rsidRDefault="009A2F4A">
      <w:pPr>
        <w:pStyle w:val="4"/>
        <w:shd w:val="clear" w:color="auto" w:fill="auto"/>
        <w:spacing w:line="274" w:lineRule="exact"/>
        <w:ind w:left="20" w:right="20" w:firstLine="0"/>
      </w:pPr>
      <w:r>
        <w:t>Согласовывать: план финансово-хозяйственной деятельности школы; отчет дирек</w:t>
      </w:r>
      <w:r>
        <w:softHyphen/>
        <w:t xml:space="preserve">тора школы об исполнении плана финансово- хозяйственной деятельности </w:t>
      </w:r>
      <w:proofErr w:type="spellStart"/>
      <w:r>
        <w:t>школы</w:t>
      </w:r>
      <w:proofErr w:type="gramStart"/>
      <w:r w:rsidR="005A1182">
        <w:t>.</w:t>
      </w:r>
      <w:r>
        <w:t>В</w:t>
      </w:r>
      <w:proofErr w:type="gramEnd"/>
      <w:r>
        <w:t>носить</w:t>
      </w:r>
      <w:proofErr w:type="spellEnd"/>
      <w:r>
        <w:t xml:space="preserve"> предложения учредителю: по содержанию зданий и сооружений школы и прилегаю</w:t>
      </w:r>
      <w:r>
        <w:softHyphen/>
        <w:t>щей к ней территории; кандидатуру директора школы.</w:t>
      </w:r>
    </w:p>
    <w:p w:rsidR="00D9080C" w:rsidRDefault="005A1182" w:rsidP="005A1182">
      <w:pPr>
        <w:pStyle w:val="4"/>
        <w:shd w:val="clear" w:color="auto" w:fill="auto"/>
        <w:tabs>
          <w:tab w:val="left" w:pos="630"/>
        </w:tabs>
        <w:spacing w:line="274" w:lineRule="exact"/>
        <w:ind w:left="20" w:right="20" w:firstLine="0"/>
        <w:jc w:val="both"/>
      </w:pPr>
      <w:r w:rsidRPr="005A1182">
        <w:rPr>
          <w:b/>
        </w:rPr>
        <w:t>6.4.</w:t>
      </w:r>
      <w:r w:rsidR="00BE4B74">
        <w:t>Процедура формирования У</w:t>
      </w:r>
      <w:r w:rsidR="009A2F4A">
        <w:t>правляющего совета, его количественный состав, назначение членов, другие вопросы, относящиеся к деятельности управляющего совета, регламентируются соответствующим локальным нормативным актом школы.</w:t>
      </w:r>
    </w:p>
    <w:p w:rsidR="00D9080C" w:rsidRDefault="005A1182">
      <w:pPr>
        <w:pStyle w:val="60"/>
        <w:keepNext/>
        <w:keepLines/>
        <w:shd w:val="clear" w:color="auto" w:fill="auto"/>
        <w:ind w:left="2660"/>
        <w:jc w:val="left"/>
      </w:pPr>
      <w:bookmarkStart w:id="18" w:name="bookmark20"/>
      <w:r>
        <w:t>7.</w:t>
      </w:r>
      <w:r w:rsidR="009A2F4A">
        <w:t>Общешкольный родительский комитет.</w:t>
      </w:r>
      <w:bookmarkEnd w:id="18"/>
    </w:p>
    <w:p w:rsidR="005A1182" w:rsidRPr="005A1182" w:rsidRDefault="005A1182">
      <w:pPr>
        <w:pStyle w:val="60"/>
        <w:keepNext/>
        <w:keepLines/>
        <w:shd w:val="clear" w:color="auto" w:fill="auto"/>
        <w:ind w:left="2660"/>
        <w:jc w:val="left"/>
      </w:pPr>
    </w:p>
    <w:p w:rsidR="00D9080C" w:rsidRDefault="00232BB0" w:rsidP="00232BB0">
      <w:pPr>
        <w:pStyle w:val="4"/>
        <w:shd w:val="clear" w:color="auto" w:fill="auto"/>
        <w:tabs>
          <w:tab w:val="left" w:pos="759"/>
        </w:tabs>
        <w:spacing w:line="274" w:lineRule="exact"/>
        <w:ind w:left="20" w:right="20" w:firstLine="0"/>
        <w:jc w:val="both"/>
      </w:pPr>
      <w:r w:rsidRPr="00232BB0">
        <w:rPr>
          <w:b/>
        </w:rPr>
        <w:t>7.1</w:t>
      </w:r>
      <w:r>
        <w:t>.</w:t>
      </w:r>
      <w:r w:rsidR="009A2F4A">
        <w:t xml:space="preserve">В качестве общественных организаций в школе действуют </w:t>
      </w:r>
      <w:proofErr w:type="gramStart"/>
      <w:r w:rsidR="009A2F4A">
        <w:t>классные</w:t>
      </w:r>
      <w:proofErr w:type="gramEnd"/>
      <w:r w:rsidR="009A2F4A">
        <w:t xml:space="preserve"> и общ</w:t>
      </w:r>
      <w:r w:rsidR="005A1182">
        <w:t>ешкольный родительский комитет.</w:t>
      </w:r>
      <w:r w:rsidR="00BE4B74">
        <w:t xml:space="preserve"> </w:t>
      </w:r>
      <w:r w:rsidR="009A2F4A">
        <w:t>Це</w:t>
      </w:r>
      <w:r w:rsidR="009A2F4A">
        <w:softHyphen/>
        <w:t>лью их деятельности является объединение усилий семьи и школы в деле обучения и воспита</w:t>
      </w:r>
      <w:r w:rsidR="009A2F4A">
        <w:softHyphen/>
        <w:t>ния детей, оказание помощи в защите социально незащищенных обучающихся.</w:t>
      </w:r>
    </w:p>
    <w:p w:rsidR="00D9080C" w:rsidRDefault="00232BB0" w:rsidP="00232BB0">
      <w:pPr>
        <w:pStyle w:val="4"/>
        <w:shd w:val="clear" w:color="auto" w:fill="auto"/>
        <w:tabs>
          <w:tab w:val="left" w:pos="793"/>
        </w:tabs>
        <w:spacing w:line="274" w:lineRule="exact"/>
        <w:ind w:left="20" w:right="20" w:firstLine="0"/>
        <w:jc w:val="both"/>
      </w:pPr>
      <w:r w:rsidRPr="00232BB0">
        <w:rPr>
          <w:b/>
        </w:rPr>
        <w:t>7.2.</w:t>
      </w:r>
      <w:r w:rsidR="009A2F4A">
        <w:t>Родительские комитеты в классах избираются на классных родительских собраниях большинством голосов в количестве, определяемом решением собрания. Избранные члены классного родительского комитета из своего состава избирают председателя и секретаря. На родительском собрании избирается также один представитель в общешкольный родительский комитет. Им может быть председатель классного родительского комитета.</w:t>
      </w:r>
    </w:p>
    <w:p w:rsidR="00D9080C" w:rsidRDefault="00232BB0" w:rsidP="00232BB0">
      <w:pPr>
        <w:pStyle w:val="4"/>
        <w:shd w:val="clear" w:color="auto" w:fill="auto"/>
        <w:tabs>
          <w:tab w:val="left" w:pos="841"/>
        </w:tabs>
        <w:spacing w:line="274" w:lineRule="exact"/>
        <w:ind w:left="20" w:right="20" w:firstLine="0"/>
        <w:jc w:val="both"/>
      </w:pPr>
      <w:r w:rsidRPr="00232BB0">
        <w:rPr>
          <w:b/>
        </w:rPr>
        <w:t>7.3</w:t>
      </w:r>
      <w:r>
        <w:t>.</w:t>
      </w:r>
      <w:r w:rsidR="009A2F4A">
        <w:t>Избранные представители классных родительских комитетов составляют Общешколь</w:t>
      </w:r>
      <w:r w:rsidR="009A2F4A">
        <w:softHyphen/>
        <w:t>ный родительский комитет, избирающий из своего состава председателя, секретаря, председа</w:t>
      </w:r>
      <w:r w:rsidR="009A2F4A">
        <w:softHyphen/>
        <w:t>телей комиссий. Количество и задачи комиссий определяются решением данного комитета.</w:t>
      </w:r>
    </w:p>
    <w:p w:rsidR="00D9080C" w:rsidRDefault="009A2F4A" w:rsidP="00232BB0">
      <w:pPr>
        <w:pStyle w:val="4"/>
        <w:shd w:val="clear" w:color="auto" w:fill="auto"/>
        <w:tabs>
          <w:tab w:val="left" w:pos="759"/>
        </w:tabs>
        <w:spacing w:line="274" w:lineRule="exact"/>
        <w:ind w:right="20" w:firstLine="0"/>
        <w:jc w:val="both"/>
      </w:pPr>
      <w:r>
        <w:t>Принятые на заседаниях решения родительских комитетов оформляются протоколами, которые хранятся в школе в течение -3 лет.</w:t>
      </w:r>
    </w:p>
    <w:p w:rsidR="009B1A5C" w:rsidRDefault="009B1A5C" w:rsidP="00232BB0">
      <w:pPr>
        <w:pStyle w:val="4"/>
        <w:shd w:val="clear" w:color="auto" w:fill="auto"/>
        <w:tabs>
          <w:tab w:val="left" w:pos="994"/>
        </w:tabs>
        <w:spacing w:line="274" w:lineRule="exact"/>
        <w:ind w:left="460" w:right="20" w:firstLine="0"/>
        <w:jc w:val="both"/>
        <w:rPr>
          <w:b/>
        </w:rPr>
      </w:pPr>
    </w:p>
    <w:p w:rsidR="00D9080C" w:rsidRDefault="00232BB0" w:rsidP="00232BB0">
      <w:pPr>
        <w:pStyle w:val="4"/>
        <w:shd w:val="clear" w:color="auto" w:fill="auto"/>
        <w:tabs>
          <w:tab w:val="left" w:pos="994"/>
        </w:tabs>
        <w:spacing w:line="274" w:lineRule="exact"/>
        <w:ind w:left="460" w:right="20" w:firstLine="0"/>
        <w:jc w:val="both"/>
      </w:pPr>
      <w:r w:rsidRPr="00232BB0">
        <w:rPr>
          <w:b/>
        </w:rPr>
        <w:t>7.4.</w:t>
      </w:r>
      <w:r w:rsidR="009A2F4A">
        <w:t>Помимо коллегиальных органов управления, указанных в п. 5.4 настоящего устава, в школе могут создаваться иные коллегиальные органы управления - органы ученического само</w:t>
      </w:r>
      <w:r w:rsidR="009A2F4A">
        <w:softHyphen/>
        <w:t>управления, попечительский совет, методические объединения учителей школы и другие.</w:t>
      </w:r>
    </w:p>
    <w:p w:rsidR="00D9080C" w:rsidRDefault="00232BB0" w:rsidP="00232BB0">
      <w:pPr>
        <w:pStyle w:val="4"/>
        <w:shd w:val="clear" w:color="auto" w:fill="auto"/>
        <w:tabs>
          <w:tab w:val="left" w:pos="999"/>
        </w:tabs>
        <w:spacing w:line="274" w:lineRule="exact"/>
        <w:ind w:right="20" w:firstLine="0"/>
        <w:jc w:val="both"/>
      </w:pPr>
      <w:proofErr w:type="gramStart"/>
      <w:r w:rsidRPr="00232BB0">
        <w:rPr>
          <w:b/>
        </w:rPr>
        <w:t>7.5</w:t>
      </w:r>
      <w:r>
        <w:t>.</w:t>
      </w:r>
      <w:r w:rsidR="009A2F4A">
        <w:t>В целях учета мнения обучающихся,</w:t>
      </w:r>
      <w:r w:rsidR="00BE4B74">
        <w:t xml:space="preserve"> </w:t>
      </w:r>
      <w:r w:rsidR="009A2F4A">
        <w:t xml:space="preserve"> родителей (законных представителей) несовер</w:t>
      </w:r>
      <w:r w:rsidR="009A2F4A">
        <w:softHyphen/>
        <w:t>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w:t>
      </w:r>
      <w:r w:rsidR="009A2F4A">
        <w:softHyphen/>
        <w:t>тересы, по инициативе обучающихся, родителей (законных представителей) несовершеннолет</w:t>
      </w:r>
      <w:r w:rsidR="009A2F4A">
        <w:softHyphen/>
        <w:t>них обучающихся и педагогических работников в Школе создаются советы обучающихся, сове</w:t>
      </w:r>
      <w:r w:rsidR="009A2F4A">
        <w:softHyphen/>
        <w:t xml:space="preserve">ты родителей (законных представителей) несовершеннолетних обучающихся или иные органы, </w:t>
      </w:r>
      <w:r w:rsidR="00BE4B74">
        <w:t xml:space="preserve"> </w:t>
      </w:r>
      <w:r w:rsidR="009A2F4A">
        <w:t>которые действуют на основании</w:t>
      </w:r>
      <w:proofErr w:type="gramEnd"/>
      <w:r w:rsidR="009A2F4A">
        <w:t xml:space="preserve"> соответствующих положений.</w:t>
      </w:r>
    </w:p>
    <w:p w:rsidR="00D9080C" w:rsidRDefault="00836359">
      <w:pPr>
        <w:pStyle w:val="50"/>
        <w:keepNext/>
        <w:keepLines/>
        <w:shd w:val="clear" w:color="auto" w:fill="auto"/>
        <w:spacing w:line="274" w:lineRule="exact"/>
        <w:ind w:left="1140" w:firstLine="0"/>
      </w:pPr>
      <w:bookmarkStart w:id="19" w:name="bookmark21"/>
      <w:r>
        <w:t>8</w:t>
      </w:r>
      <w:r w:rsidR="009A2F4A">
        <w:t xml:space="preserve">. ИМУЩЕСТВО И СТРУКТУРА </w:t>
      </w:r>
      <w:proofErr w:type="gramStart"/>
      <w:r w:rsidR="009A2F4A">
        <w:t>ФИНАНСОВОЙ</w:t>
      </w:r>
      <w:proofErr w:type="gramEnd"/>
      <w:r w:rsidR="00BE4B74">
        <w:t xml:space="preserve"> </w:t>
      </w:r>
      <w:r w:rsidR="009A2F4A">
        <w:t xml:space="preserve"> И ХОЗЯЙСТВЕННОЙ</w:t>
      </w:r>
      <w:bookmarkEnd w:id="19"/>
    </w:p>
    <w:p w:rsidR="00D9080C" w:rsidRDefault="009A2F4A">
      <w:pPr>
        <w:pStyle w:val="50"/>
        <w:keepNext/>
        <w:keepLines/>
        <w:shd w:val="clear" w:color="auto" w:fill="auto"/>
        <w:spacing w:line="274" w:lineRule="exact"/>
        <w:ind w:left="3600" w:firstLine="0"/>
      </w:pPr>
      <w:bookmarkStart w:id="20" w:name="bookmark22"/>
      <w:r>
        <w:t>ДЕЯТЕЛЬНОСТИ ШКОЛЫ</w:t>
      </w:r>
      <w:bookmarkEnd w:id="20"/>
    </w:p>
    <w:p w:rsidR="00D9080C" w:rsidRDefault="00836359" w:rsidP="00836359">
      <w:pPr>
        <w:pStyle w:val="4"/>
        <w:shd w:val="clear" w:color="auto" w:fill="auto"/>
        <w:tabs>
          <w:tab w:val="left" w:pos="912"/>
        </w:tabs>
        <w:spacing w:line="274" w:lineRule="exact"/>
        <w:ind w:right="20" w:firstLine="0"/>
        <w:jc w:val="both"/>
      </w:pPr>
      <w:r w:rsidRPr="006B72AA">
        <w:rPr>
          <w:b/>
        </w:rPr>
        <w:t>8.1.</w:t>
      </w:r>
      <w:r w:rsidR="009A2F4A">
        <w:t>Имущество Школы в целях обеспечения ее уставной деятельности, предусмотренной уставом, закрепляется за ней на праве оперативного управления. Владение и распоряжение та</w:t>
      </w:r>
      <w:r w:rsidR="009A2F4A">
        <w:softHyphen/>
        <w:t>ким имуществом осуществляется с согласия его собственника.</w:t>
      </w:r>
    </w:p>
    <w:p w:rsidR="00D9080C" w:rsidRDefault="00836359" w:rsidP="00836359">
      <w:pPr>
        <w:pStyle w:val="4"/>
        <w:shd w:val="clear" w:color="auto" w:fill="auto"/>
        <w:tabs>
          <w:tab w:val="left" w:pos="909"/>
        </w:tabs>
        <w:spacing w:line="274" w:lineRule="exact"/>
        <w:ind w:right="20" w:firstLine="0"/>
      </w:pPr>
      <w:r w:rsidRPr="006B72AA">
        <w:rPr>
          <w:b/>
        </w:rPr>
        <w:lastRenderedPageBreak/>
        <w:t>8.2.</w:t>
      </w:r>
      <w:r w:rsidR="009A2F4A">
        <w:t>Земельный участок, необходимый для выполнения Школой своих уставных задач, пре</w:t>
      </w:r>
      <w:r w:rsidR="009A2F4A">
        <w:softHyphen/>
        <w:t>доставляется ей на праве постоянного (бессрочного) пользования.</w:t>
      </w:r>
    </w:p>
    <w:p w:rsidR="00D9080C" w:rsidRDefault="00836359" w:rsidP="00836359">
      <w:pPr>
        <w:pStyle w:val="4"/>
        <w:shd w:val="clear" w:color="auto" w:fill="auto"/>
        <w:tabs>
          <w:tab w:val="left" w:pos="912"/>
        </w:tabs>
        <w:spacing w:line="274" w:lineRule="exact"/>
        <w:ind w:left="480" w:right="20" w:firstLine="0"/>
        <w:jc w:val="both"/>
      </w:pPr>
      <w:r w:rsidRPr="006B72AA">
        <w:rPr>
          <w:b/>
        </w:rPr>
        <w:t>8.3</w:t>
      </w:r>
      <w:r>
        <w:t>.</w:t>
      </w:r>
      <w:r w:rsidR="009A2F4A">
        <w:t>Имущество, закрепленное за школой на праве оперативного управления, является му</w:t>
      </w:r>
      <w:r w:rsidR="009A2F4A">
        <w:softHyphen/>
        <w:t>ниципальной собственностью.</w:t>
      </w:r>
    </w:p>
    <w:p w:rsidR="00D9080C" w:rsidRDefault="009A2F4A">
      <w:pPr>
        <w:pStyle w:val="4"/>
        <w:shd w:val="clear" w:color="auto" w:fill="auto"/>
        <w:spacing w:line="274" w:lineRule="exact"/>
        <w:ind w:right="20" w:firstLine="740"/>
        <w:jc w:val="both"/>
      </w:pPr>
      <w:r>
        <w:t>Собственник имущества вправе изъять излишнее, неиспользуемое или используемое не по назначению имущество, закрепленное им за Школой либо приобретенное Школой за счет средств, выделенных ей Собственником на приобретение этого имущества. Имуществом, изъя</w:t>
      </w:r>
      <w:r>
        <w:softHyphen/>
        <w:t>тым у Школы, Собственник этого имущества вправе распорядиться по своему усмотрению.</w:t>
      </w:r>
    </w:p>
    <w:p w:rsidR="00D9080C" w:rsidRDefault="00836359" w:rsidP="00836359">
      <w:pPr>
        <w:pStyle w:val="4"/>
        <w:shd w:val="clear" w:color="auto" w:fill="auto"/>
        <w:tabs>
          <w:tab w:val="left" w:pos="1762"/>
        </w:tabs>
        <w:spacing w:line="274" w:lineRule="exact"/>
        <w:ind w:right="20" w:firstLine="0"/>
        <w:jc w:val="both"/>
      </w:pPr>
      <w:r w:rsidRPr="006B72AA">
        <w:rPr>
          <w:b/>
        </w:rPr>
        <w:t>8.4.</w:t>
      </w:r>
      <w:r w:rsidR="009A2F4A">
        <w:t>Решение</w:t>
      </w:r>
      <w:r w:rsidR="009A2F4A">
        <w:tab/>
        <w:t>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Школой.</w:t>
      </w:r>
    </w:p>
    <w:p w:rsidR="00D9080C" w:rsidRDefault="00836359" w:rsidP="00836359">
      <w:pPr>
        <w:pStyle w:val="4"/>
        <w:shd w:val="clear" w:color="auto" w:fill="auto"/>
        <w:tabs>
          <w:tab w:val="left" w:pos="917"/>
        </w:tabs>
        <w:spacing w:line="274" w:lineRule="exact"/>
        <w:ind w:right="20" w:firstLine="0"/>
        <w:jc w:val="both"/>
      </w:pPr>
      <w:r w:rsidRPr="006B72AA">
        <w:rPr>
          <w:b/>
        </w:rPr>
        <w:t>8.5</w:t>
      </w:r>
      <w:r>
        <w:t>.</w:t>
      </w:r>
      <w:r w:rsidR="009A2F4A">
        <w:t>Школа без согласия Учредителя не вправе распоряжаться недвижимым имуществом и особо ценным движимым имуществом, закрепленным за ней Учредителем или приобретенным за счет средств, выделенных ей Учредителем на приобретение этого имущества. Остальным, находящимся на праве оперативного управления имуществом, в том числе недвижимым, Шко</w:t>
      </w:r>
      <w:r w:rsidR="009A2F4A">
        <w:softHyphen/>
        <w:t>ла вправе распоряжаться самостоятельно, если иное не предусмотрено законодательством.</w:t>
      </w:r>
    </w:p>
    <w:p w:rsidR="00D9080C" w:rsidRDefault="00836359">
      <w:pPr>
        <w:pStyle w:val="4"/>
        <w:shd w:val="clear" w:color="auto" w:fill="auto"/>
        <w:spacing w:line="274" w:lineRule="exact"/>
        <w:ind w:left="20" w:right="20" w:firstLine="740"/>
        <w:jc w:val="both"/>
      </w:pPr>
      <w:r w:rsidRPr="006B72AA">
        <w:rPr>
          <w:b/>
        </w:rPr>
        <w:t>8.6</w:t>
      </w:r>
      <w:r>
        <w:t>.</w:t>
      </w:r>
      <w:r w:rsidR="009A2F4A">
        <w:t>Школа использует имущество, принадлежащее ей на праве оперативного управле</w:t>
      </w:r>
      <w:r w:rsidR="009A2F4A">
        <w:softHyphen/>
        <w:t>ния, праве собственности или ином праве, для достижения своих уставных целей и распоряжа</w:t>
      </w:r>
      <w:r w:rsidR="009A2F4A">
        <w:softHyphen/>
        <w:t>ется им в порядке, установленном действующим законодательством.</w:t>
      </w:r>
    </w:p>
    <w:p w:rsidR="00D9080C" w:rsidRDefault="00836359">
      <w:pPr>
        <w:pStyle w:val="4"/>
        <w:shd w:val="clear" w:color="auto" w:fill="auto"/>
        <w:spacing w:line="274" w:lineRule="exact"/>
        <w:ind w:left="20" w:right="20" w:firstLine="740"/>
        <w:jc w:val="both"/>
      </w:pPr>
      <w:r w:rsidRPr="006B72AA">
        <w:rPr>
          <w:b/>
        </w:rPr>
        <w:t>8.7.</w:t>
      </w:r>
      <w:r w:rsidR="009A2F4A">
        <w:t>Школа отвечает по своим обязательствам всем находящимся у нее на праве оператив</w:t>
      </w:r>
      <w:r w:rsidR="009A2F4A">
        <w:softHyphen/>
        <w:t>ного управления имуществом, за исключением недвижимого имущества и особо ценного дви</w:t>
      </w:r>
      <w:r w:rsidR="009A2F4A">
        <w:softHyphen/>
        <w:t>жимого имущества, закрепленных за ней собственником этого имущества или приобретенных школой за счет выделенных таким собственником средств. Собственник имущества не несет ответственность по обязательствам школы.</w:t>
      </w:r>
    </w:p>
    <w:p w:rsidR="00D9080C" w:rsidRDefault="00836359">
      <w:pPr>
        <w:pStyle w:val="4"/>
        <w:shd w:val="clear" w:color="auto" w:fill="auto"/>
        <w:spacing w:line="274" w:lineRule="exact"/>
        <w:ind w:left="20" w:right="20" w:firstLine="500"/>
        <w:jc w:val="both"/>
      </w:pPr>
      <w:r w:rsidRPr="006B72AA">
        <w:rPr>
          <w:b/>
        </w:rPr>
        <w:t>8.8.</w:t>
      </w:r>
      <w:r w:rsidR="009A2F4A">
        <w:t>Школа по согласованию с Учредителем для реализации уставных целей вправе высту</w:t>
      </w:r>
      <w:r w:rsidR="009A2F4A">
        <w:softHyphen/>
        <w:t>пать в качестве арендатора и арендодателя, а также использовать имущество других юридиче</w:t>
      </w:r>
      <w:r w:rsidR="009A2F4A">
        <w:softHyphen/>
        <w:t>ских и физических лиц на иных условиях, не противоречащих законодательству. В случае сдачи в аренду с согласия Учредителя недвижимого имущества или особо ценного движимого иму</w:t>
      </w:r>
      <w:r w:rsidR="009A2F4A">
        <w:softHyphen/>
        <w:t>щества, закрепленных за Школой Учредителем или приобретенных Школой за счет средств, выделенных ей Учредителем на приобретение такого имущества, финансовое обеспечение со</w:t>
      </w:r>
      <w:r w:rsidR="009A2F4A">
        <w:softHyphen/>
        <w:t>держания такого имущества Учредителем не осуществляется.</w:t>
      </w:r>
    </w:p>
    <w:p w:rsidR="00D9080C" w:rsidRDefault="00836359">
      <w:pPr>
        <w:pStyle w:val="4"/>
        <w:shd w:val="clear" w:color="auto" w:fill="auto"/>
        <w:spacing w:line="274" w:lineRule="exact"/>
        <w:ind w:left="20" w:right="20" w:firstLine="500"/>
        <w:jc w:val="both"/>
      </w:pPr>
      <w:r w:rsidRPr="006B72AA">
        <w:rPr>
          <w:b/>
        </w:rPr>
        <w:t>8.9.</w:t>
      </w:r>
      <w:r w:rsidR="009A2F4A">
        <w:t xml:space="preserve"> Школа с согласия Учредителя вправе на основании договора между Школой и меди</w:t>
      </w:r>
      <w:r w:rsidR="009A2F4A">
        <w:softHyphen/>
        <w:t>цинским учреждением предоставлять медицинскому учреждению в пользование движимое и недвижимое имущество для медицинского обслуживания обучающихся (воспитанников, уча</w:t>
      </w:r>
      <w:r w:rsidR="009A2F4A">
        <w:softHyphen/>
        <w:t>щихся) и работников Школы и прохождения ими медицинского обследования. Указанные от</w:t>
      </w:r>
      <w:r w:rsidR="009A2F4A">
        <w:softHyphen/>
        <w:t>ношения могут осуществляться на безвозмездной основе.</w:t>
      </w:r>
    </w:p>
    <w:p w:rsidR="00D9080C" w:rsidRDefault="00836359">
      <w:pPr>
        <w:pStyle w:val="4"/>
        <w:shd w:val="clear" w:color="auto" w:fill="auto"/>
        <w:spacing w:line="274" w:lineRule="exact"/>
        <w:ind w:left="20" w:firstLine="500"/>
        <w:jc w:val="both"/>
      </w:pPr>
      <w:r w:rsidRPr="006B72AA">
        <w:rPr>
          <w:b/>
        </w:rPr>
        <w:t>8.10.</w:t>
      </w:r>
      <w:r w:rsidR="009A2F4A">
        <w:t xml:space="preserve"> Источниками формирования имущества и финансовых ресурсов Школы являются:</w:t>
      </w:r>
    </w:p>
    <w:p w:rsidR="00D9080C" w:rsidRDefault="009A2F4A">
      <w:pPr>
        <w:pStyle w:val="4"/>
        <w:shd w:val="clear" w:color="auto" w:fill="auto"/>
        <w:tabs>
          <w:tab w:val="left" w:pos="600"/>
        </w:tabs>
        <w:spacing w:line="274" w:lineRule="exact"/>
        <w:ind w:left="20" w:firstLine="340"/>
        <w:jc w:val="both"/>
      </w:pPr>
      <w:r>
        <w:t>а)</w:t>
      </w:r>
      <w:r>
        <w:tab/>
        <w:t>имущество, закрепленное за ней на праве оперативного управления;</w:t>
      </w:r>
    </w:p>
    <w:p w:rsidR="00D9080C" w:rsidRDefault="009A2F4A">
      <w:pPr>
        <w:pStyle w:val="4"/>
        <w:shd w:val="clear" w:color="auto" w:fill="auto"/>
        <w:tabs>
          <w:tab w:val="left" w:pos="614"/>
        </w:tabs>
        <w:spacing w:line="274" w:lineRule="exact"/>
        <w:ind w:left="20" w:firstLine="340"/>
        <w:jc w:val="both"/>
      </w:pPr>
      <w:r>
        <w:t>б)</w:t>
      </w:r>
      <w:r>
        <w:tab/>
        <w:t>бюджетные и внебюджетные средства;</w:t>
      </w:r>
    </w:p>
    <w:p w:rsidR="00D9080C" w:rsidRDefault="009A2F4A">
      <w:pPr>
        <w:pStyle w:val="4"/>
        <w:shd w:val="clear" w:color="auto" w:fill="auto"/>
        <w:tabs>
          <w:tab w:val="left" w:pos="614"/>
        </w:tabs>
        <w:spacing w:line="274" w:lineRule="exact"/>
        <w:ind w:left="20" w:firstLine="340"/>
        <w:jc w:val="both"/>
      </w:pPr>
      <w:r>
        <w:t>в)</w:t>
      </w:r>
      <w:r>
        <w:tab/>
        <w:t>средства за предоставление дополнительных платных образовательных и иных услуг;</w:t>
      </w:r>
    </w:p>
    <w:p w:rsidR="00D9080C" w:rsidRDefault="009A2F4A">
      <w:pPr>
        <w:pStyle w:val="4"/>
        <w:shd w:val="clear" w:color="auto" w:fill="auto"/>
        <w:tabs>
          <w:tab w:val="left" w:pos="466"/>
        </w:tabs>
        <w:spacing w:line="274" w:lineRule="exact"/>
        <w:ind w:left="20" w:right="20" w:firstLine="340"/>
        <w:jc w:val="both"/>
      </w:pPr>
      <w:r>
        <w:t>г)</w:t>
      </w:r>
      <w:r>
        <w:tab/>
        <w:t>безвозмездные, благотворительные, добровольные взносы и пожертвования физических и юридических лиц;</w:t>
      </w:r>
    </w:p>
    <w:p w:rsidR="00D9080C" w:rsidRDefault="00836359">
      <w:pPr>
        <w:pStyle w:val="4"/>
        <w:shd w:val="clear" w:color="auto" w:fill="auto"/>
        <w:tabs>
          <w:tab w:val="left" w:pos="658"/>
        </w:tabs>
        <w:spacing w:line="274" w:lineRule="exact"/>
        <w:ind w:left="20" w:firstLine="340"/>
        <w:jc w:val="both"/>
      </w:pPr>
      <w:proofErr w:type="spellStart"/>
      <w:r>
        <w:t>д</w:t>
      </w:r>
      <w:proofErr w:type="spellEnd"/>
      <w:r w:rsidR="009A2F4A">
        <w:t>)</w:t>
      </w:r>
      <w:r w:rsidR="009A2F4A">
        <w:tab/>
        <w:t>другие источники, не запрещенные законодательством РФ.</w:t>
      </w:r>
    </w:p>
    <w:p w:rsidR="00D9080C" w:rsidRDefault="006B72AA" w:rsidP="00836359">
      <w:pPr>
        <w:pStyle w:val="4"/>
        <w:shd w:val="clear" w:color="auto" w:fill="auto"/>
        <w:tabs>
          <w:tab w:val="left" w:pos="984"/>
        </w:tabs>
        <w:spacing w:line="274" w:lineRule="exact"/>
        <w:ind w:right="20" w:firstLine="0"/>
        <w:jc w:val="both"/>
      </w:pPr>
      <w:r>
        <w:rPr>
          <w:b/>
        </w:rPr>
        <w:t>8.11.</w:t>
      </w:r>
      <w:r w:rsidR="009A2F4A">
        <w:t>Школа использует закрепленное за ней имущество и имущество, приобретенное на средства, выделенные ей Учредителем, исключительно для осуществления целей и видов дея</w:t>
      </w:r>
      <w:r w:rsidR="009A2F4A">
        <w:softHyphen/>
        <w:t>тельности, закрепленных в настоящем Уставе.</w:t>
      </w:r>
    </w:p>
    <w:p w:rsidR="00D9080C" w:rsidRDefault="006B72AA" w:rsidP="00836359">
      <w:pPr>
        <w:pStyle w:val="4"/>
        <w:shd w:val="clear" w:color="auto" w:fill="auto"/>
        <w:tabs>
          <w:tab w:val="left" w:pos="960"/>
        </w:tabs>
        <w:spacing w:line="274" w:lineRule="exact"/>
        <w:ind w:left="420" w:right="20" w:firstLine="0"/>
        <w:jc w:val="both"/>
      </w:pPr>
      <w:proofErr w:type="gramStart"/>
      <w:r>
        <w:rPr>
          <w:b/>
        </w:rPr>
        <w:t>8.12.</w:t>
      </w:r>
      <w:r w:rsidR="009A2F4A">
        <w:t>Школа ежегодно представляет Учредителю расчет расходов на содержание недвижи</w:t>
      </w:r>
      <w:r w:rsidR="009A2F4A">
        <w:softHyphen/>
        <w:t xml:space="preserve">мого имущества и особо ценного движимого имущества, </w:t>
      </w:r>
      <w:r w:rsidR="0045725C">
        <w:t xml:space="preserve">  </w:t>
      </w:r>
      <w:r w:rsidR="009A2F4A">
        <w:t>закрепленных за Школой или приоб</w:t>
      </w:r>
      <w:r w:rsidR="009A2F4A">
        <w:softHyphen/>
        <w:t>ретенных за счет выделенных ей средств на приобретение такого имущества, расходов на упла</w:t>
      </w:r>
      <w:r w:rsidR="009A2F4A">
        <w:softHyphen/>
        <w:t xml:space="preserve">ту налогов, в качестве объекта налогообложения </w:t>
      </w:r>
      <w:r w:rsidR="0045725C">
        <w:t xml:space="preserve">  </w:t>
      </w:r>
      <w:r w:rsidR="009A2F4A">
        <w:t xml:space="preserve">по которым признается соответствующее имущество, в том </w:t>
      </w:r>
      <w:r w:rsidR="009A2F4A">
        <w:lastRenderedPageBreak/>
        <w:t>числе земельные участки,</w:t>
      </w:r>
      <w:r w:rsidR="0045725C">
        <w:t xml:space="preserve">  </w:t>
      </w:r>
      <w:r w:rsidR="009A2F4A">
        <w:t xml:space="preserve"> а также финансовое обеспечение развития Школы в рамках программ, утвержденных в установленном</w:t>
      </w:r>
      <w:proofErr w:type="gramEnd"/>
      <w:r w:rsidR="0045725C">
        <w:t xml:space="preserve"> </w:t>
      </w:r>
      <w:proofErr w:type="gramStart"/>
      <w:r w:rsidR="009A2F4A">
        <w:t>порядке</w:t>
      </w:r>
      <w:proofErr w:type="gramEnd"/>
      <w:r w:rsidR="009A2F4A">
        <w:t>.</w:t>
      </w:r>
    </w:p>
    <w:p w:rsidR="00D9080C" w:rsidRDefault="006B72AA" w:rsidP="00836359">
      <w:pPr>
        <w:pStyle w:val="4"/>
        <w:shd w:val="clear" w:color="auto" w:fill="auto"/>
        <w:tabs>
          <w:tab w:val="left" w:pos="965"/>
        </w:tabs>
        <w:spacing w:line="274" w:lineRule="exact"/>
        <w:ind w:left="420" w:right="20" w:firstLine="0"/>
        <w:jc w:val="both"/>
      </w:pPr>
      <w:proofErr w:type="gramStart"/>
      <w:r>
        <w:rPr>
          <w:b/>
        </w:rPr>
        <w:t>8.13.</w:t>
      </w:r>
      <w:r w:rsidR="009A2F4A">
        <w:t>Учредитель</w:t>
      </w:r>
      <w:r w:rsidR="0045725C">
        <w:t xml:space="preserve"> </w:t>
      </w:r>
      <w:r w:rsidR="009A2F4A">
        <w:t xml:space="preserve"> осуществляет финансовое</w:t>
      </w:r>
      <w:r w:rsidR="0045725C">
        <w:t xml:space="preserve"> </w:t>
      </w:r>
      <w:r w:rsidR="009A2F4A">
        <w:t xml:space="preserve"> обеспечение выполнения задания с учетом рас</w:t>
      </w:r>
      <w:r w:rsidR="009A2F4A">
        <w:softHyphen/>
        <w:t xml:space="preserve">ходов на содержание недвижимого имущества и особо ценного движимого имущества, </w:t>
      </w:r>
      <w:r w:rsidR="0045725C">
        <w:t xml:space="preserve"> </w:t>
      </w:r>
      <w:r w:rsidR="009A2F4A">
        <w:t>закреп</w:t>
      </w:r>
      <w:r w:rsidR="009A2F4A">
        <w:softHyphen/>
        <w:t xml:space="preserve">ленных за школой учредителем или приобретенных школой за счет средств, </w:t>
      </w:r>
      <w:r w:rsidR="0045725C">
        <w:t xml:space="preserve"> </w:t>
      </w:r>
      <w:r w:rsidR="009A2F4A">
        <w:t>выделенных ей уч</w:t>
      </w:r>
      <w:r w:rsidR="009A2F4A">
        <w:softHyphen/>
        <w:t xml:space="preserve">редителем на приобретение такого имущества, </w:t>
      </w:r>
      <w:r w:rsidR="00857DEE">
        <w:t xml:space="preserve"> </w:t>
      </w:r>
      <w:r w:rsidR="009A2F4A">
        <w:t>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финансирование развития школы в</w:t>
      </w:r>
      <w:proofErr w:type="gramEnd"/>
      <w:r w:rsidR="00857DEE">
        <w:t xml:space="preserve"> </w:t>
      </w:r>
      <w:proofErr w:type="gramStart"/>
      <w:r w:rsidR="009A2F4A">
        <w:t>рамках</w:t>
      </w:r>
      <w:proofErr w:type="gramEnd"/>
      <w:r w:rsidR="009A2F4A">
        <w:t xml:space="preserve"> программ, утвержденных в уста</w:t>
      </w:r>
      <w:r w:rsidR="009A2F4A">
        <w:softHyphen/>
        <w:t>новленном порядке.</w:t>
      </w:r>
    </w:p>
    <w:p w:rsidR="00D9080C" w:rsidRDefault="006B72AA" w:rsidP="00836359">
      <w:pPr>
        <w:pStyle w:val="4"/>
        <w:shd w:val="clear" w:color="auto" w:fill="auto"/>
        <w:tabs>
          <w:tab w:val="left" w:pos="984"/>
        </w:tabs>
        <w:spacing w:line="274" w:lineRule="exact"/>
        <w:ind w:left="420" w:right="20" w:firstLine="0"/>
        <w:jc w:val="both"/>
      </w:pPr>
      <w:r>
        <w:rPr>
          <w:b/>
        </w:rPr>
        <w:t>8.14.</w:t>
      </w:r>
      <w:r w:rsidR="009A2F4A">
        <w:t>Школа несет ответственность за сохранность и эффективное использование закреп</w:t>
      </w:r>
      <w:r w:rsidR="009A2F4A">
        <w:softHyphen/>
        <w:t>ленного за ней имущества.</w:t>
      </w:r>
    </w:p>
    <w:p w:rsidR="00D9080C" w:rsidRDefault="00836359">
      <w:pPr>
        <w:pStyle w:val="50"/>
        <w:keepNext/>
        <w:keepLines/>
        <w:shd w:val="clear" w:color="auto" w:fill="auto"/>
        <w:spacing w:line="274" w:lineRule="exact"/>
        <w:ind w:left="3400" w:right="2100"/>
      </w:pPr>
      <w:bookmarkStart w:id="21" w:name="bookmark23"/>
      <w:r>
        <w:t>9.</w:t>
      </w:r>
      <w:r w:rsidR="009A2F4A">
        <w:t xml:space="preserve"> ПОРЯДОК КОМПЛЕКТОВАНИЯ ПЕРСОНАЛА И УСЛОВИЯ ОПЛАТЫ ТРУДА</w:t>
      </w:r>
      <w:bookmarkEnd w:id="21"/>
    </w:p>
    <w:p w:rsidR="00D9080C" w:rsidRDefault="006B72AA" w:rsidP="006B72AA">
      <w:pPr>
        <w:pStyle w:val="4"/>
        <w:shd w:val="clear" w:color="auto" w:fill="auto"/>
        <w:tabs>
          <w:tab w:val="left" w:pos="963"/>
        </w:tabs>
        <w:spacing w:line="274" w:lineRule="exact"/>
        <w:ind w:firstLine="0"/>
        <w:jc w:val="both"/>
      </w:pPr>
      <w:r w:rsidRPr="006B72AA">
        <w:rPr>
          <w:b/>
        </w:rPr>
        <w:t>9.1.</w:t>
      </w:r>
      <w:r w:rsidR="009A2F4A">
        <w:t>Порядок комплектования работников Школы регламентируется настоящим Уставом.</w:t>
      </w:r>
    </w:p>
    <w:p w:rsidR="00D9080C" w:rsidRDefault="006B72AA" w:rsidP="006B72AA">
      <w:pPr>
        <w:pStyle w:val="4"/>
        <w:shd w:val="clear" w:color="auto" w:fill="auto"/>
        <w:tabs>
          <w:tab w:val="left" w:pos="965"/>
        </w:tabs>
        <w:spacing w:line="274" w:lineRule="exact"/>
        <w:ind w:right="20" w:firstLine="0"/>
        <w:jc w:val="both"/>
      </w:pPr>
      <w:r w:rsidRPr="006B72AA">
        <w:rPr>
          <w:b/>
        </w:rPr>
        <w:t>9.2.</w:t>
      </w:r>
      <w:r w:rsidR="009A2F4A">
        <w:t>Подбор, прием на работу и расстановка педагогических кадров, иных работников Школы согласно штатному расписанию при наличии вакансий, ответственность за уровень их квалификации относятся к компетенции директора Школы.</w:t>
      </w:r>
    </w:p>
    <w:p w:rsidR="00D9080C" w:rsidRDefault="006B72AA" w:rsidP="006B72AA">
      <w:pPr>
        <w:pStyle w:val="4"/>
        <w:shd w:val="clear" w:color="auto" w:fill="auto"/>
        <w:tabs>
          <w:tab w:val="left" w:pos="845"/>
        </w:tabs>
        <w:spacing w:line="274" w:lineRule="exact"/>
        <w:ind w:left="420" w:right="20" w:firstLine="0"/>
        <w:jc w:val="both"/>
      </w:pPr>
      <w:r w:rsidRPr="006B72AA">
        <w:rPr>
          <w:b/>
        </w:rPr>
        <w:t>9.3.</w:t>
      </w:r>
      <w:r w:rsidR="009A2F4A">
        <w:t>Отношения работников Школы и администрации Школы регулируются трудовым до</w:t>
      </w:r>
      <w:r w:rsidR="009A2F4A">
        <w:softHyphen/>
        <w:t>говором, заключаемым между ними в письменной форме. Условия трудового договора не мо</w:t>
      </w:r>
      <w:r w:rsidR="009A2F4A">
        <w:softHyphen/>
        <w:t>гут противоречить трудовому законодательству РФ.</w:t>
      </w:r>
    </w:p>
    <w:p w:rsidR="00D9080C" w:rsidRDefault="006B72AA">
      <w:pPr>
        <w:pStyle w:val="4"/>
        <w:shd w:val="clear" w:color="auto" w:fill="auto"/>
        <w:spacing w:line="274" w:lineRule="exact"/>
        <w:ind w:right="20" w:firstLine="420"/>
        <w:jc w:val="both"/>
      </w:pPr>
      <w:r w:rsidRPr="006B72AA">
        <w:rPr>
          <w:b/>
        </w:rPr>
        <w:t>9.4</w:t>
      </w:r>
      <w:r>
        <w:t>.</w:t>
      </w:r>
      <w:r w:rsidR="009A2F4A">
        <w:t>К трудовой деятельности в сфере образования, воспитания, развития несовершенно</w:t>
      </w:r>
      <w:r w:rsidR="009A2F4A">
        <w:softHyphen/>
        <w:t>летних, организации их отдыха и оздоровления, медицинского обеспечения, социальной защи</w:t>
      </w:r>
      <w:r w:rsidR="009A2F4A">
        <w:softHyphen/>
        <w:t>ты и социального обслуживания, в сфере детско-юношеского спорта, культуры и искусства с участием несовершеннолетних не допускаются лица:</w:t>
      </w:r>
    </w:p>
    <w:p w:rsidR="00D9080C" w:rsidRDefault="009A2F4A">
      <w:pPr>
        <w:pStyle w:val="4"/>
        <w:shd w:val="clear" w:color="auto" w:fill="auto"/>
        <w:spacing w:line="274" w:lineRule="exact"/>
        <w:ind w:right="20" w:firstLine="700"/>
        <w:jc w:val="both"/>
      </w:pPr>
      <w:proofErr w:type="gramStart"/>
      <w:r>
        <w:t xml:space="preserve">- имеющие или имевшие судимость, подвергающиеся или подвергавшиеся уголовному преследованию (за исключением лиц, </w:t>
      </w:r>
      <w:r w:rsidR="00857DEE">
        <w:t xml:space="preserve"> </w:t>
      </w:r>
      <w:r>
        <w:t>уголовное преследование в отношении которых прекра</w:t>
      </w:r>
      <w:r>
        <w:softHyphen/>
        <w:t>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w:t>
      </w:r>
      <w:r>
        <w:softHyphen/>
        <w:t>сти, против семьи и несовершеннолетних, здоровья населения и общественной нравственности, основ конституционного строя</w:t>
      </w:r>
      <w:proofErr w:type="gramEnd"/>
      <w:r>
        <w:t xml:space="preserve"> и безопасности государства, а также против общественной безопасности.</w:t>
      </w:r>
    </w:p>
    <w:p w:rsidR="00D9080C" w:rsidRDefault="006B72AA" w:rsidP="006B72AA">
      <w:pPr>
        <w:pStyle w:val="4"/>
        <w:shd w:val="clear" w:color="auto" w:fill="auto"/>
        <w:tabs>
          <w:tab w:val="left" w:pos="1042"/>
        </w:tabs>
        <w:spacing w:line="274" w:lineRule="exact"/>
        <w:ind w:left="540" w:right="20" w:firstLine="0"/>
        <w:jc w:val="both"/>
      </w:pPr>
      <w:r w:rsidRPr="00B73233">
        <w:rPr>
          <w:b/>
        </w:rPr>
        <w:t>9.5.</w:t>
      </w:r>
      <w:r w:rsidR="009A2F4A">
        <w:t>Право на занятие педагогической деятельностью имеют лица, имеющие профессио</w:t>
      </w:r>
      <w:r w:rsidR="009A2F4A">
        <w:softHyphen/>
        <w:t>нальное образование (среднее или высшее) и отвечающие квалификационным требованиям, указанным в квалификационных справочниках, и (или) профессиональным стандартам.</w:t>
      </w:r>
    </w:p>
    <w:p w:rsidR="00D9080C" w:rsidRDefault="006B72AA" w:rsidP="006B72AA">
      <w:pPr>
        <w:pStyle w:val="4"/>
        <w:shd w:val="clear" w:color="auto" w:fill="auto"/>
        <w:tabs>
          <w:tab w:val="left" w:pos="943"/>
        </w:tabs>
        <w:spacing w:line="274" w:lineRule="exact"/>
        <w:ind w:firstLine="0"/>
        <w:jc w:val="both"/>
      </w:pPr>
      <w:r w:rsidRPr="00B73233">
        <w:rPr>
          <w:b/>
        </w:rPr>
        <w:t>9.6.</w:t>
      </w:r>
      <w:r w:rsidR="009A2F4A">
        <w:t>К педагогической деятельности не допускаются лица:</w:t>
      </w:r>
    </w:p>
    <w:p w:rsidR="00D9080C" w:rsidRDefault="009A2F4A" w:rsidP="00977D9D">
      <w:pPr>
        <w:pStyle w:val="4"/>
        <w:numPr>
          <w:ilvl w:val="0"/>
          <w:numId w:val="22"/>
        </w:numPr>
        <w:shd w:val="clear" w:color="auto" w:fill="auto"/>
        <w:tabs>
          <w:tab w:val="left" w:pos="726"/>
        </w:tabs>
        <w:spacing w:line="274" w:lineRule="exact"/>
        <w:ind w:left="20" w:right="20" w:firstLine="520"/>
        <w:jc w:val="both"/>
      </w:pPr>
      <w:r>
        <w:t>лишенные права заниматься педагогической деятельностью в соответствии с вступив</w:t>
      </w:r>
      <w:r>
        <w:softHyphen/>
        <w:t>шим в законную силу приговором суда;</w:t>
      </w:r>
    </w:p>
    <w:p w:rsidR="00D9080C" w:rsidRDefault="009A2F4A" w:rsidP="00977D9D">
      <w:pPr>
        <w:pStyle w:val="4"/>
        <w:numPr>
          <w:ilvl w:val="0"/>
          <w:numId w:val="22"/>
        </w:numPr>
        <w:shd w:val="clear" w:color="auto" w:fill="auto"/>
        <w:tabs>
          <w:tab w:val="left" w:pos="740"/>
        </w:tabs>
        <w:spacing w:line="274" w:lineRule="exact"/>
        <w:ind w:left="20" w:right="20" w:firstLine="520"/>
        <w:jc w:val="both"/>
      </w:pPr>
      <w:proofErr w:type="gramStart"/>
      <w:r>
        <w:t xml:space="preserve">имеющие или имевшие судимость, подвергающиеся или подвергавшиеся уголовному преследованию (за исключением лиц, </w:t>
      </w:r>
      <w:r w:rsidR="00857DEE">
        <w:t xml:space="preserve"> </w:t>
      </w:r>
      <w:r>
        <w:t>уголовное преследование в отношении которых прекра</w:t>
      </w:r>
      <w:r>
        <w:softHyphen/>
        <w:t>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w:t>
      </w:r>
      <w:r>
        <w:softHyphen/>
        <w:t>сти, против семьи и несовершеннолетних, здоровья населения и общественной нравственности, основ конституционного строя</w:t>
      </w:r>
      <w:proofErr w:type="gramEnd"/>
      <w:r>
        <w:t xml:space="preserve"> и безопасности государства, а также против общественной безопасности;</w:t>
      </w:r>
    </w:p>
    <w:p w:rsidR="00D9080C" w:rsidRDefault="009A2F4A" w:rsidP="00977D9D">
      <w:pPr>
        <w:pStyle w:val="4"/>
        <w:numPr>
          <w:ilvl w:val="0"/>
          <w:numId w:val="22"/>
        </w:numPr>
        <w:shd w:val="clear" w:color="auto" w:fill="auto"/>
        <w:tabs>
          <w:tab w:val="left" w:pos="716"/>
        </w:tabs>
        <w:spacing w:line="274" w:lineRule="exact"/>
        <w:ind w:left="20" w:right="20" w:firstLine="520"/>
        <w:jc w:val="both"/>
      </w:pPr>
      <w:proofErr w:type="gramStart"/>
      <w:r>
        <w:t>имеющие неснятую или непогашенную судимость</w:t>
      </w:r>
      <w:r w:rsidR="00857DEE">
        <w:t xml:space="preserve"> </w:t>
      </w:r>
      <w:r>
        <w:t xml:space="preserve"> за умышленные тяжкие и особо тяж</w:t>
      </w:r>
      <w:r>
        <w:softHyphen/>
        <w:t>кие преступления;</w:t>
      </w:r>
      <w:proofErr w:type="gramEnd"/>
    </w:p>
    <w:p w:rsidR="00D9080C" w:rsidRDefault="009A2F4A" w:rsidP="00977D9D">
      <w:pPr>
        <w:pStyle w:val="4"/>
        <w:numPr>
          <w:ilvl w:val="0"/>
          <w:numId w:val="22"/>
        </w:numPr>
        <w:shd w:val="clear" w:color="auto" w:fill="auto"/>
        <w:tabs>
          <w:tab w:val="left" w:pos="674"/>
        </w:tabs>
        <w:spacing w:line="274" w:lineRule="exact"/>
        <w:ind w:left="20" w:firstLine="520"/>
        <w:jc w:val="both"/>
      </w:pPr>
      <w:proofErr w:type="gramStart"/>
      <w:r>
        <w:t>признанные</w:t>
      </w:r>
      <w:proofErr w:type="gramEnd"/>
      <w:r w:rsidR="00857DEE">
        <w:t xml:space="preserve"> </w:t>
      </w:r>
      <w:r>
        <w:t xml:space="preserve"> недееспособными в установленном федеральным законом порядке;</w:t>
      </w:r>
    </w:p>
    <w:p w:rsidR="00D9080C" w:rsidRDefault="009A2F4A" w:rsidP="00977D9D">
      <w:pPr>
        <w:pStyle w:val="4"/>
        <w:numPr>
          <w:ilvl w:val="0"/>
          <w:numId w:val="22"/>
        </w:numPr>
        <w:shd w:val="clear" w:color="auto" w:fill="auto"/>
        <w:tabs>
          <w:tab w:val="left" w:pos="687"/>
        </w:tabs>
        <w:spacing w:line="274" w:lineRule="exact"/>
        <w:ind w:left="20" w:right="20" w:firstLine="520"/>
        <w:jc w:val="both"/>
      </w:pPr>
      <w:r>
        <w:t>имеющие заболевания, предусмотренные перечнем, утверждаемым федеральным орга</w:t>
      </w:r>
      <w:r>
        <w:softHyphen/>
        <w:t>ном исполнительной власти, осуществляющим функции по выработке государственной поли</w:t>
      </w:r>
      <w:r>
        <w:softHyphen/>
        <w:t>тики и нормативно-правовому регулированию в области здравоохранения.</w:t>
      </w:r>
    </w:p>
    <w:p w:rsidR="00D9080C" w:rsidRDefault="006B72AA" w:rsidP="006B72AA">
      <w:pPr>
        <w:pStyle w:val="4"/>
        <w:shd w:val="clear" w:color="auto" w:fill="auto"/>
        <w:tabs>
          <w:tab w:val="left" w:pos="948"/>
        </w:tabs>
        <w:spacing w:line="274" w:lineRule="exact"/>
        <w:ind w:firstLine="0"/>
        <w:jc w:val="both"/>
      </w:pPr>
      <w:r w:rsidRPr="00B73233">
        <w:rPr>
          <w:b/>
        </w:rPr>
        <w:lastRenderedPageBreak/>
        <w:t>9.7.</w:t>
      </w:r>
      <w:r w:rsidR="009A2F4A">
        <w:t xml:space="preserve">При приеме на работу </w:t>
      </w:r>
      <w:proofErr w:type="gramStart"/>
      <w:r w:rsidR="009A2F4A">
        <w:t>предоставляются следующие документы</w:t>
      </w:r>
      <w:proofErr w:type="gramEnd"/>
      <w:r w:rsidR="009A2F4A">
        <w:t>:</w:t>
      </w:r>
    </w:p>
    <w:p w:rsidR="00D9080C" w:rsidRDefault="009A2F4A" w:rsidP="00977D9D">
      <w:pPr>
        <w:pStyle w:val="4"/>
        <w:numPr>
          <w:ilvl w:val="1"/>
          <w:numId w:val="21"/>
        </w:numPr>
        <w:shd w:val="clear" w:color="auto" w:fill="auto"/>
        <w:tabs>
          <w:tab w:val="left" w:pos="841"/>
        </w:tabs>
        <w:spacing w:line="274" w:lineRule="exact"/>
        <w:ind w:left="20" w:right="20" w:firstLine="520"/>
        <w:jc w:val="both"/>
      </w:pPr>
      <w:proofErr w:type="gramStart"/>
      <w:r>
        <w:t xml:space="preserve">справка о наличии (отсутствии) судимости и (или) факта уголовного преследования </w:t>
      </w:r>
      <w:r w:rsidR="000839D0">
        <w:t xml:space="preserve"> </w:t>
      </w:r>
      <w:r>
        <w:t>ли</w:t>
      </w:r>
      <w:r>
        <w:softHyphen/>
        <w:t xml:space="preserve">бо о прекращении уголовного преследования по реабилитирующим основаниям, </w:t>
      </w:r>
      <w:r w:rsidR="00857DEE">
        <w:t xml:space="preserve"> </w:t>
      </w:r>
      <w:r>
        <w:t>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w:t>
      </w:r>
      <w:r>
        <w:softHyphen/>
        <w:t>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t>, иным феде</w:t>
      </w:r>
      <w:r>
        <w:softHyphen/>
        <w:t>ральным законом не допускаются лица, имеющие или имевшие судимость, подвергающиеся или подвергавшиеся уголовному преследованию</w:t>
      </w:r>
    </w:p>
    <w:p w:rsidR="00D9080C" w:rsidRDefault="009A2F4A" w:rsidP="00977D9D">
      <w:pPr>
        <w:pStyle w:val="4"/>
        <w:numPr>
          <w:ilvl w:val="1"/>
          <w:numId w:val="21"/>
        </w:numPr>
        <w:shd w:val="clear" w:color="auto" w:fill="auto"/>
        <w:tabs>
          <w:tab w:val="left" w:pos="794"/>
        </w:tabs>
        <w:spacing w:line="274" w:lineRule="exact"/>
        <w:ind w:left="20" w:firstLine="520"/>
        <w:jc w:val="both"/>
      </w:pPr>
      <w:r>
        <w:t>паспорт или иной документ, удостоверяющий личность;</w:t>
      </w:r>
    </w:p>
    <w:p w:rsidR="00D9080C" w:rsidRDefault="009A2F4A" w:rsidP="00977D9D">
      <w:pPr>
        <w:pStyle w:val="4"/>
        <w:numPr>
          <w:ilvl w:val="1"/>
          <w:numId w:val="21"/>
        </w:numPr>
        <w:shd w:val="clear" w:color="auto" w:fill="auto"/>
        <w:tabs>
          <w:tab w:val="left" w:pos="850"/>
        </w:tabs>
        <w:spacing w:line="274" w:lineRule="exact"/>
        <w:ind w:left="20" w:right="20" w:firstLine="520"/>
        <w:jc w:val="both"/>
      </w:pPr>
      <w:r>
        <w:t>трудовая книжка, за исключением случаев, когда трудовой договор заключается впер</w:t>
      </w:r>
      <w:r>
        <w:softHyphen/>
        <w:t>вые или работник поступает на работу на условиях совместительства;</w:t>
      </w:r>
    </w:p>
    <w:p w:rsidR="00D9080C" w:rsidRDefault="009A2F4A" w:rsidP="00977D9D">
      <w:pPr>
        <w:pStyle w:val="4"/>
        <w:numPr>
          <w:ilvl w:val="1"/>
          <w:numId w:val="21"/>
        </w:numPr>
        <w:shd w:val="clear" w:color="auto" w:fill="auto"/>
        <w:tabs>
          <w:tab w:val="left" w:pos="895"/>
        </w:tabs>
        <w:spacing w:line="274" w:lineRule="exact"/>
        <w:ind w:left="20" w:firstLine="520"/>
        <w:jc w:val="both"/>
      </w:pPr>
      <w:r>
        <w:t>свидетельство государственного пенсионного страхования;</w:t>
      </w:r>
    </w:p>
    <w:p w:rsidR="00D9080C" w:rsidRDefault="009A2F4A" w:rsidP="00977D9D">
      <w:pPr>
        <w:pStyle w:val="4"/>
        <w:numPr>
          <w:ilvl w:val="1"/>
          <w:numId w:val="21"/>
        </w:numPr>
        <w:shd w:val="clear" w:color="auto" w:fill="auto"/>
        <w:tabs>
          <w:tab w:val="left" w:pos="886"/>
        </w:tabs>
        <w:spacing w:line="274" w:lineRule="exact"/>
        <w:ind w:left="20" w:firstLine="520"/>
        <w:jc w:val="both"/>
      </w:pPr>
      <w:r>
        <w:t>свидетельство о присвоении ИНН;</w:t>
      </w:r>
    </w:p>
    <w:p w:rsidR="00D9080C" w:rsidRDefault="00857DEE" w:rsidP="00857DEE">
      <w:pPr>
        <w:pStyle w:val="4"/>
        <w:shd w:val="clear" w:color="auto" w:fill="auto"/>
        <w:tabs>
          <w:tab w:val="left" w:pos="1402"/>
        </w:tabs>
        <w:spacing w:line="274" w:lineRule="exact"/>
        <w:ind w:left="540" w:right="20" w:firstLine="0"/>
        <w:jc w:val="both"/>
      </w:pPr>
      <w:r>
        <w:t xml:space="preserve"> </w:t>
      </w:r>
      <w:r w:rsidR="009A2F4A">
        <w:t>документы воинского учета (для военнообязанных и лиц, подлежащих призыву на военную службу);</w:t>
      </w:r>
    </w:p>
    <w:p w:rsidR="00D9080C" w:rsidRDefault="009A2F4A" w:rsidP="00977D9D">
      <w:pPr>
        <w:pStyle w:val="4"/>
        <w:numPr>
          <w:ilvl w:val="1"/>
          <w:numId w:val="21"/>
        </w:numPr>
        <w:shd w:val="clear" w:color="auto" w:fill="auto"/>
        <w:tabs>
          <w:tab w:val="left" w:pos="886"/>
        </w:tabs>
        <w:spacing w:line="274" w:lineRule="exact"/>
        <w:ind w:left="20" w:firstLine="520"/>
        <w:jc w:val="both"/>
      </w:pPr>
      <w:r>
        <w:t>документы об образовании (диплом);</w:t>
      </w:r>
    </w:p>
    <w:p w:rsidR="00D9080C" w:rsidRDefault="009A2F4A" w:rsidP="00977D9D">
      <w:pPr>
        <w:pStyle w:val="4"/>
        <w:numPr>
          <w:ilvl w:val="1"/>
          <w:numId w:val="21"/>
        </w:numPr>
        <w:shd w:val="clear" w:color="auto" w:fill="auto"/>
        <w:tabs>
          <w:tab w:val="left" w:pos="881"/>
        </w:tabs>
        <w:spacing w:line="274" w:lineRule="exact"/>
        <w:ind w:left="20" w:firstLine="520"/>
        <w:jc w:val="both"/>
      </w:pPr>
      <w:r>
        <w:t>медицинские документы в соответствии с действующим законодательством.</w:t>
      </w:r>
    </w:p>
    <w:p w:rsidR="00D9080C" w:rsidRDefault="00B73233" w:rsidP="00B73233">
      <w:pPr>
        <w:pStyle w:val="4"/>
        <w:shd w:val="clear" w:color="auto" w:fill="auto"/>
        <w:tabs>
          <w:tab w:val="left" w:pos="999"/>
        </w:tabs>
        <w:spacing w:line="274" w:lineRule="exact"/>
        <w:ind w:left="540" w:right="20" w:firstLine="0"/>
        <w:jc w:val="both"/>
      </w:pPr>
      <w:r w:rsidRPr="00221746">
        <w:rPr>
          <w:b/>
        </w:rPr>
        <w:t>9.8.</w:t>
      </w:r>
      <w:r w:rsidR="009A2F4A">
        <w:t>При приеме на работу администрация Школы знакомит принимаемого работника со следующими документами:</w:t>
      </w:r>
    </w:p>
    <w:p w:rsidR="00D9080C" w:rsidRDefault="009A2F4A" w:rsidP="00977D9D">
      <w:pPr>
        <w:pStyle w:val="4"/>
        <w:numPr>
          <w:ilvl w:val="3"/>
          <w:numId w:val="21"/>
        </w:numPr>
        <w:shd w:val="clear" w:color="auto" w:fill="auto"/>
        <w:tabs>
          <w:tab w:val="left" w:pos="780"/>
        </w:tabs>
        <w:spacing w:line="274" w:lineRule="exact"/>
        <w:ind w:left="20" w:firstLine="520"/>
        <w:jc w:val="both"/>
      </w:pPr>
      <w:r>
        <w:t>коллективный договор;</w:t>
      </w:r>
    </w:p>
    <w:p w:rsidR="00D9080C" w:rsidRDefault="009A2F4A" w:rsidP="00977D9D">
      <w:pPr>
        <w:pStyle w:val="4"/>
        <w:numPr>
          <w:ilvl w:val="3"/>
          <w:numId w:val="21"/>
        </w:numPr>
        <w:shd w:val="clear" w:color="auto" w:fill="auto"/>
        <w:tabs>
          <w:tab w:val="left" w:pos="799"/>
        </w:tabs>
        <w:spacing w:line="274" w:lineRule="exact"/>
        <w:ind w:left="20" w:firstLine="520"/>
        <w:jc w:val="both"/>
      </w:pPr>
      <w:r>
        <w:t>Устав Школы;</w:t>
      </w:r>
    </w:p>
    <w:p w:rsidR="00D9080C" w:rsidRDefault="00857DEE" w:rsidP="00977D9D">
      <w:pPr>
        <w:pStyle w:val="4"/>
        <w:numPr>
          <w:ilvl w:val="3"/>
          <w:numId w:val="21"/>
        </w:numPr>
        <w:shd w:val="clear" w:color="auto" w:fill="auto"/>
        <w:tabs>
          <w:tab w:val="left" w:pos="794"/>
        </w:tabs>
        <w:spacing w:line="274" w:lineRule="exact"/>
        <w:ind w:left="20" w:firstLine="520"/>
        <w:jc w:val="both"/>
      </w:pPr>
      <w:r>
        <w:t>П</w:t>
      </w:r>
      <w:r w:rsidR="009A2F4A">
        <w:t>равила внутреннего трудового распорядка;</w:t>
      </w:r>
    </w:p>
    <w:p w:rsidR="00D9080C" w:rsidRDefault="009A2F4A" w:rsidP="00977D9D">
      <w:pPr>
        <w:pStyle w:val="4"/>
        <w:numPr>
          <w:ilvl w:val="3"/>
          <w:numId w:val="21"/>
        </w:numPr>
        <w:shd w:val="clear" w:color="auto" w:fill="auto"/>
        <w:tabs>
          <w:tab w:val="left" w:pos="799"/>
        </w:tabs>
        <w:spacing w:line="274" w:lineRule="exact"/>
        <w:ind w:left="20" w:firstLine="520"/>
        <w:jc w:val="both"/>
      </w:pPr>
      <w:r>
        <w:t>должностная инструкция;</w:t>
      </w:r>
    </w:p>
    <w:p w:rsidR="00D9080C" w:rsidRDefault="009A2F4A" w:rsidP="00977D9D">
      <w:pPr>
        <w:pStyle w:val="4"/>
        <w:numPr>
          <w:ilvl w:val="3"/>
          <w:numId w:val="21"/>
        </w:numPr>
        <w:shd w:val="clear" w:color="auto" w:fill="auto"/>
        <w:tabs>
          <w:tab w:val="left" w:pos="790"/>
        </w:tabs>
        <w:spacing w:line="274" w:lineRule="exact"/>
        <w:ind w:left="20" w:firstLine="520"/>
        <w:jc w:val="both"/>
      </w:pPr>
      <w:r>
        <w:t>инструкцией об охране труда и соблюдении правил техники безопасности.</w:t>
      </w:r>
    </w:p>
    <w:p w:rsidR="00D9080C" w:rsidRDefault="009A2F4A" w:rsidP="00977D9D">
      <w:pPr>
        <w:pStyle w:val="60"/>
        <w:keepNext/>
        <w:keepLines/>
        <w:numPr>
          <w:ilvl w:val="1"/>
          <w:numId w:val="31"/>
        </w:numPr>
        <w:shd w:val="clear" w:color="auto" w:fill="auto"/>
        <w:tabs>
          <w:tab w:val="left" w:pos="948"/>
        </w:tabs>
      </w:pPr>
      <w:bookmarkStart w:id="22" w:name="bookmark24"/>
      <w:r>
        <w:t>Работники Школы имеют право:</w:t>
      </w:r>
      <w:bookmarkEnd w:id="22"/>
    </w:p>
    <w:p w:rsidR="00D9080C" w:rsidRDefault="009A2F4A">
      <w:pPr>
        <w:pStyle w:val="4"/>
        <w:shd w:val="clear" w:color="auto" w:fill="auto"/>
        <w:spacing w:line="274" w:lineRule="exact"/>
        <w:ind w:left="20" w:firstLine="520"/>
        <w:jc w:val="both"/>
      </w:pPr>
      <w:r>
        <w:t>- участвовать в управлении Школой в порядке, определяемом ее Уставом;</w:t>
      </w:r>
    </w:p>
    <w:p w:rsidR="00D9080C" w:rsidRDefault="009A2F4A" w:rsidP="00977D9D">
      <w:pPr>
        <w:pStyle w:val="4"/>
        <w:numPr>
          <w:ilvl w:val="0"/>
          <w:numId w:val="22"/>
        </w:numPr>
        <w:shd w:val="clear" w:color="auto" w:fill="auto"/>
        <w:tabs>
          <w:tab w:val="left" w:pos="678"/>
        </w:tabs>
        <w:spacing w:line="274" w:lineRule="exact"/>
        <w:ind w:left="20" w:right="20" w:firstLine="540"/>
        <w:jc w:val="both"/>
      </w:pPr>
      <w:r>
        <w:t>избирать и быть избранными в совет Школы и другие выборные органы, участвовать в обсуждении и решении вопросов деятельности Школы, в том числе через органы самоуправле</w:t>
      </w:r>
      <w:r>
        <w:softHyphen/>
        <w:t>ния и общественные организации;</w:t>
      </w:r>
    </w:p>
    <w:p w:rsidR="00D9080C" w:rsidRDefault="009A2F4A" w:rsidP="00977D9D">
      <w:pPr>
        <w:pStyle w:val="4"/>
        <w:numPr>
          <w:ilvl w:val="0"/>
          <w:numId w:val="22"/>
        </w:numPr>
        <w:shd w:val="clear" w:color="auto" w:fill="auto"/>
        <w:tabs>
          <w:tab w:val="left" w:pos="690"/>
        </w:tabs>
        <w:spacing w:line="274" w:lineRule="exact"/>
        <w:ind w:left="20" w:firstLine="540"/>
        <w:jc w:val="both"/>
      </w:pPr>
      <w:r>
        <w:t>на условия труда, отвечающие требованиям безопасности и гигиены;</w:t>
      </w:r>
    </w:p>
    <w:p w:rsidR="00D9080C" w:rsidRDefault="009A2F4A" w:rsidP="00977D9D">
      <w:pPr>
        <w:pStyle w:val="4"/>
        <w:numPr>
          <w:ilvl w:val="0"/>
          <w:numId w:val="22"/>
        </w:numPr>
        <w:shd w:val="clear" w:color="auto" w:fill="auto"/>
        <w:tabs>
          <w:tab w:val="left" w:pos="716"/>
        </w:tabs>
        <w:spacing w:line="274" w:lineRule="exact"/>
        <w:ind w:left="20" w:right="20" w:firstLine="540"/>
        <w:jc w:val="both"/>
      </w:pPr>
      <w:r>
        <w:t>на отдых, обеспечиваемый ограничением продолжительности рабочего времени, предос</w:t>
      </w:r>
      <w:r>
        <w:softHyphen/>
        <w:t>тавлением еженедельных выходных и праздничных дней, а также оплачиваемых ежегодных от</w:t>
      </w:r>
      <w:r>
        <w:softHyphen/>
        <w:t>пусков;</w:t>
      </w:r>
    </w:p>
    <w:p w:rsidR="00D9080C" w:rsidRDefault="009A2F4A" w:rsidP="00977D9D">
      <w:pPr>
        <w:pStyle w:val="4"/>
        <w:numPr>
          <w:ilvl w:val="0"/>
          <w:numId w:val="22"/>
        </w:numPr>
        <w:shd w:val="clear" w:color="auto" w:fill="auto"/>
        <w:tabs>
          <w:tab w:val="left" w:pos="694"/>
        </w:tabs>
        <w:spacing w:line="274" w:lineRule="exact"/>
        <w:ind w:left="20" w:firstLine="540"/>
        <w:jc w:val="both"/>
      </w:pPr>
      <w:r>
        <w:t>защищать свою профессиональную честь и достоинство;</w:t>
      </w:r>
    </w:p>
    <w:p w:rsidR="00D9080C" w:rsidRDefault="009A2F4A" w:rsidP="00977D9D">
      <w:pPr>
        <w:pStyle w:val="4"/>
        <w:numPr>
          <w:ilvl w:val="0"/>
          <w:numId w:val="22"/>
        </w:numPr>
        <w:shd w:val="clear" w:color="auto" w:fill="auto"/>
        <w:tabs>
          <w:tab w:val="left" w:pos="668"/>
        </w:tabs>
        <w:spacing w:line="274" w:lineRule="exact"/>
        <w:ind w:left="20" w:right="20" w:firstLine="540"/>
        <w:jc w:val="both"/>
      </w:pPr>
      <w:r>
        <w:t>обжаловать приказы и распоряжения администрации Школы в установленном законода</w:t>
      </w:r>
      <w:r>
        <w:softHyphen/>
        <w:t>тельством РФ порядке;</w:t>
      </w:r>
    </w:p>
    <w:p w:rsidR="00D9080C" w:rsidRDefault="009A2F4A" w:rsidP="00977D9D">
      <w:pPr>
        <w:pStyle w:val="4"/>
        <w:numPr>
          <w:ilvl w:val="0"/>
          <w:numId w:val="22"/>
        </w:numPr>
        <w:shd w:val="clear" w:color="auto" w:fill="auto"/>
        <w:tabs>
          <w:tab w:val="left" w:pos="932"/>
        </w:tabs>
        <w:spacing w:line="274" w:lineRule="exact"/>
        <w:ind w:left="20" w:right="20" w:firstLine="540"/>
        <w:jc w:val="both"/>
      </w:pPr>
      <w:r>
        <w:t>получать необходимое организационное, учебно-методическое и материально- техническое обеспечение своей профессиональной деятельности, бесплатно пользоваться биб</w:t>
      </w:r>
      <w:r>
        <w:softHyphen/>
        <w:t>лиотеками, информационными ресурсами, услугами учебных, учебно-методических, социальн</w:t>
      </w:r>
      <w:proofErr w:type="gramStart"/>
      <w:r>
        <w:t>о-</w:t>
      </w:r>
      <w:proofErr w:type="gramEnd"/>
      <w:r>
        <w:t xml:space="preserve"> бытовых, лечебных и других подразделений Школы в соответствии с уставом и (или) коллек</w:t>
      </w:r>
      <w:r>
        <w:softHyphen/>
        <w:t>тивным договором;</w:t>
      </w:r>
    </w:p>
    <w:p w:rsidR="00D9080C" w:rsidRDefault="009A2F4A" w:rsidP="00977D9D">
      <w:pPr>
        <w:pStyle w:val="4"/>
        <w:numPr>
          <w:ilvl w:val="0"/>
          <w:numId w:val="22"/>
        </w:numPr>
        <w:shd w:val="clear" w:color="auto" w:fill="auto"/>
        <w:tabs>
          <w:tab w:val="left" w:pos="855"/>
        </w:tabs>
        <w:spacing w:line="274" w:lineRule="exact"/>
        <w:ind w:left="20" w:right="20" w:firstLine="540"/>
        <w:jc w:val="both"/>
      </w:pPr>
      <w:r>
        <w:t>на оплату труда в соответствии с квалификацией, определяемой каждому персонально по результатам аттестации (тарификации - для рабочих), и объемом выполняемой работы (учебной нагрузкой, количеством обучаемых в учебных группах);</w:t>
      </w:r>
    </w:p>
    <w:p w:rsidR="00D9080C" w:rsidRDefault="009A2F4A" w:rsidP="00977D9D">
      <w:pPr>
        <w:pStyle w:val="4"/>
        <w:numPr>
          <w:ilvl w:val="0"/>
          <w:numId w:val="22"/>
        </w:numPr>
        <w:shd w:val="clear" w:color="auto" w:fill="auto"/>
        <w:tabs>
          <w:tab w:val="left" w:pos="721"/>
        </w:tabs>
        <w:spacing w:line="274" w:lineRule="exact"/>
        <w:ind w:left="20" w:right="20" w:firstLine="540"/>
        <w:jc w:val="both"/>
      </w:pPr>
      <w:proofErr w:type="gramStart"/>
      <w:r>
        <w:t xml:space="preserve">на поощрение </w:t>
      </w:r>
      <w:r w:rsidR="000839D0">
        <w:t xml:space="preserve"> </w:t>
      </w:r>
      <w:r>
        <w:t>в соответствии с Правилами внутреннего трудового распорядка за дости</w:t>
      </w:r>
      <w:r>
        <w:softHyphen/>
        <w:t>жения в труде</w:t>
      </w:r>
      <w:proofErr w:type="gramEnd"/>
      <w:r>
        <w:t xml:space="preserve"> и общественной жизни;</w:t>
      </w:r>
    </w:p>
    <w:p w:rsidR="00D9080C" w:rsidRPr="002C5977" w:rsidRDefault="009A2F4A" w:rsidP="00977D9D">
      <w:pPr>
        <w:pStyle w:val="4"/>
        <w:numPr>
          <w:ilvl w:val="0"/>
          <w:numId w:val="22"/>
        </w:numPr>
        <w:shd w:val="clear" w:color="auto" w:fill="auto"/>
        <w:tabs>
          <w:tab w:val="left" w:pos="726"/>
        </w:tabs>
        <w:spacing w:line="274" w:lineRule="exact"/>
        <w:ind w:left="20" w:right="20" w:firstLine="540"/>
        <w:jc w:val="both"/>
      </w:pPr>
      <w:r>
        <w:t>на получение надбавок, доплат, а также выплат стимулирующего характера, устанавли</w:t>
      </w:r>
      <w:r>
        <w:softHyphen/>
        <w:t>ваемых работникам в пределах утвержденного фонда оплаты труда согласно Положению о стимулирующих надбавках и доплатах.</w:t>
      </w:r>
    </w:p>
    <w:p w:rsidR="002C5977" w:rsidRDefault="002C5977" w:rsidP="00977D9D">
      <w:pPr>
        <w:pStyle w:val="4"/>
        <w:numPr>
          <w:ilvl w:val="0"/>
          <w:numId w:val="22"/>
        </w:numPr>
        <w:shd w:val="clear" w:color="auto" w:fill="auto"/>
        <w:tabs>
          <w:tab w:val="left" w:pos="726"/>
        </w:tabs>
        <w:spacing w:line="274" w:lineRule="exact"/>
        <w:ind w:left="20" w:right="20" w:firstLine="540"/>
        <w:jc w:val="both"/>
      </w:pPr>
    </w:p>
    <w:p w:rsidR="00D9080C" w:rsidRDefault="009A2F4A">
      <w:pPr>
        <w:pStyle w:val="60"/>
        <w:keepNext/>
        <w:keepLines/>
        <w:shd w:val="clear" w:color="auto" w:fill="auto"/>
        <w:ind w:left="1080"/>
        <w:jc w:val="left"/>
      </w:pPr>
      <w:bookmarkStart w:id="23" w:name="bookmark25"/>
      <w:r>
        <w:lastRenderedPageBreak/>
        <w:t xml:space="preserve"> 9. </w:t>
      </w:r>
      <w:r w:rsidR="003743FB">
        <w:t>10.</w:t>
      </w:r>
      <w:r w:rsidR="000839D0">
        <w:t xml:space="preserve"> </w:t>
      </w:r>
      <w:r>
        <w:t>Работники школы обязаны:</w:t>
      </w:r>
      <w:bookmarkEnd w:id="23"/>
    </w:p>
    <w:p w:rsidR="00D9080C" w:rsidRDefault="009A2F4A" w:rsidP="00977D9D">
      <w:pPr>
        <w:pStyle w:val="4"/>
        <w:numPr>
          <w:ilvl w:val="1"/>
          <w:numId w:val="22"/>
        </w:numPr>
        <w:shd w:val="clear" w:color="auto" w:fill="auto"/>
        <w:tabs>
          <w:tab w:val="left" w:pos="361"/>
        </w:tabs>
        <w:spacing w:line="274" w:lineRule="exact"/>
        <w:ind w:left="20" w:right="20" w:firstLine="0"/>
        <w:jc w:val="both"/>
      </w:pPr>
      <w:r>
        <w:t>соблюдать Устав Школы, Правила внутреннего трудового распорядка; выполнять обязанно</w:t>
      </w:r>
      <w:r>
        <w:softHyphen/>
        <w:t>сти, наложенные трудовым договором, должностными инструкциями; строго следовать про</w:t>
      </w:r>
      <w:r>
        <w:softHyphen/>
        <w:t>фессиональной этике, качественно выполнять возложенные на них функциональные обязанно</w:t>
      </w:r>
      <w:r>
        <w:softHyphen/>
        <w:t>сти, соблюдать требования, правила, нормы по безопасности жизни и здоровья людей в про</w:t>
      </w:r>
      <w:r>
        <w:softHyphen/>
        <w:t>цессе обучения и труда, по гигиене труда и производственной санитарии; обеспечивать их со</w:t>
      </w:r>
      <w:r>
        <w:softHyphen/>
        <w:t>блюдение обучающимися;</w:t>
      </w:r>
    </w:p>
    <w:p w:rsidR="00D9080C" w:rsidRDefault="009A2F4A" w:rsidP="00977D9D">
      <w:pPr>
        <w:pStyle w:val="4"/>
        <w:numPr>
          <w:ilvl w:val="1"/>
          <w:numId w:val="22"/>
        </w:numPr>
        <w:shd w:val="clear" w:color="auto" w:fill="auto"/>
        <w:tabs>
          <w:tab w:val="left" w:pos="289"/>
        </w:tabs>
        <w:spacing w:line="274" w:lineRule="exact"/>
        <w:ind w:left="20" w:right="20" w:firstLine="0"/>
        <w:jc w:val="both"/>
      </w:pPr>
      <w:r>
        <w:t>работать добросовестно, соблюдать дисциплину труда, своевременно и точно исполнять рас</w:t>
      </w:r>
      <w:r>
        <w:softHyphen/>
        <w:t>поряжения администрации школы, использовать свое рабочее время для производственного труда, воздерживаться от действий, мешающих другим работникам выполнять их трудовые обязанности;</w:t>
      </w:r>
    </w:p>
    <w:p w:rsidR="00D9080C" w:rsidRDefault="009A2F4A" w:rsidP="00977D9D">
      <w:pPr>
        <w:pStyle w:val="4"/>
        <w:numPr>
          <w:ilvl w:val="1"/>
          <w:numId w:val="22"/>
        </w:numPr>
        <w:shd w:val="clear" w:color="auto" w:fill="auto"/>
        <w:tabs>
          <w:tab w:val="left" w:pos="298"/>
        </w:tabs>
        <w:spacing w:line="274" w:lineRule="exact"/>
        <w:ind w:left="20" w:right="20" w:firstLine="0"/>
        <w:jc w:val="both"/>
      </w:pPr>
      <w:r>
        <w:t>соблюдать требования правил охраны труда и техники безопасности, обо всех случаях трав</w:t>
      </w:r>
      <w:r>
        <w:softHyphen/>
        <w:t>матизма незамедлительно сообщать администрации школы;</w:t>
      </w:r>
    </w:p>
    <w:p w:rsidR="00D9080C" w:rsidRDefault="009A2F4A" w:rsidP="00977D9D">
      <w:pPr>
        <w:pStyle w:val="4"/>
        <w:numPr>
          <w:ilvl w:val="1"/>
          <w:numId w:val="22"/>
        </w:numPr>
        <w:shd w:val="clear" w:color="auto" w:fill="auto"/>
        <w:tabs>
          <w:tab w:val="left" w:pos="289"/>
        </w:tabs>
        <w:spacing w:line="274" w:lineRule="exact"/>
        <w:ind w:left="20" w:right="20" w:firstLine="0"/>
        <w:jc w:val="both"/>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соблюдать санитарные правила, гигиену труда, пользоваться выданными средствами индивидуальной защиты;</w:t>
      </w:r>
    </w:p>
    <w:p w:rsidR="00D9080C" w:rsidRDefault="009A2F4A" w:rsidP="00977D9D">
      <w:pPr>
        <w:pStyle w:val="4"/>
        <w:numPr>
          <w:ilvl w:val="1"/>
          <w:numId w:val="22"/>
        </w:numPr>
        <w:shd w:val="clear" w:color="auto" w:fill="auto"/>
        <w:tabs>
          <w:tab w:val="left" w:pos="270"/>
        </w:tabs>
        <w:spacing w:line="274" w:lineRule="exact"/>
        <w:ind w:left="20" w:firstLine="0"/>
        <w:jc w:val="both"/>
      </w:pPr>
      <w:r>
        <w:t>соблюдать правила пожарной безопасности;</w:t>
      </w:r>
    </w:p>
    <w:p w:rsidR="00D9080C" w:rsidRDefault="009A2F4A" w:rsidP="00977D9D">
      <w:pPr>
        <w:pStyle w:val="4"/>
        <w:numPr>
          <w:ilvl w:val="1"/>
          <w:numId w:val="22"/>
        </w:numPr>
        <w:shd w:val="clear" w:color="auto" w:fill="auto"/>
        <w:tabs>
          <w:tab w:val="left" w:pos="294"/>
        </w:tabs>
        <w:spacing w:line="274" w:lineRule="exact"/>
        <w:ind w:left="20" w:right="20" w:firstLine="0"/>
        <w:jc w:val="both"/>
      </w:pPr>
      <w:r>
        <w:t>содержать свое рабочее место, мебель, оборудование и приспособления в исправном и акку</w:t>
      </w:r>
      <w:r>
        <w:softHyphen/>
        <w:t>ратном состоянии, поддерживать чистоту на рабочем месте;</w:t>
      </w:r>
    </w:p>
    <w:p w:rsidR="00D9080C" w:rsidRDefault="009A2F4A" w:rsidP="00977D9D">
      <w:pPr>
        <w:pStyle w:val="4"/>
        <w:numPr>
          <w:ilvl w:val="1"/>
          <w:numId w:val="22"/>
        </w:numPr>
        <w:shd w:val="clear" w:color="auto" w:fill="auto"/>
        <w:tabs>
          <w:tab w:val="left" w:pos="274"/>
        </w:tabs>
        <w:spacing w:line="274" w:lineRule="exact"/>
        <w:ind w:left="20" w:firstLine="0"/>
        <w:jc w:val="both"/>
      </w:pPr>
      <w:r>
        <w:t>соблюдать установленный порядок хранения материальных ценностей и документов;</w:t>
      </w:r>
    </w:p>
    <w:p w:rsidR="00D9080C" w:rsidRDefault="009A2F4A" w:rsidP="00977D9D">
      <w:pPr>
        <w:pStyle w:val="4"/>
        <w:numPr>
          <w:ilvl w:val="1"/>
          <w:numId w:val="22"/>
        </w:numPr>
        <w:shd w:val="clear" w:color="auto" w:fill="auto"/>
        <w:tabs>
          <w:tab w:val="left" w:pos="409"/>
        </w:tabs>
        <w:spacing w:line="274" w:lineRule="exact"/>
        <w:ind w:left="20" w:right="20" w:firstLine="0"/>
        <w:jc w:val="both"/>
      </w:pPr>
      <w:r>
        <w:t>вести себя достойно в школе, соблюдать этические нормы поведения в коллективе, быть внимательным и вежливым с родителями (законными представителями) и работниками школы; поддерживать дисциплину в школе на основе уважения человеческого достоинства обучаю</w:t>
      </w:r>
      <w:r>
        <w:softHyphen/>
        <w:t>щихся;</w:t>
      </w:r>
    </w:p>
    <w:p w:rsidR="004766A4" w:rsidRPr="004766A4" w:rsidRDefault="009A2F4A" w:rsidP="00977D9D">
      <w:pPr>
        <w:pStyle w:val="4"/>
        <w:numPr>
          <w:ilvl w:val="1"/>
          <w:numId w:val="22"/>
        </w:numPr>
        <w:shd w:val="clear" w:color="auto" w:fill="auto"/>
        <w:tabs>
          <w:tab w:val="left" w:pos="313"/>
        </w:tabs>
        <w:spacing w:line="274" w:lineRule="exact"/>
        <w:ind w:left="20" w:firstLine="0"/>
        <w:jc w:val="both"/>
      </w:pPr>
      <w:r>
        <w:t>в пределах своих полномочий способствовать физическому, интеллектуальному, психиче</w:t>
      </w:r>
      <w:r>
        <w:softHyphen/>
        <w:t xml:space="preserve">скому, духовному и нравственному развитию обучающихся и воспитанников; </w:t>
      </w:r>
    </w:p>
    <w:p w:rsidR="00D9080C" w:rsidRDefault="009A2F4A" w:rsidP="004766A4">
      <w:pPr>
        <w:pStyle w:val="4"/>
        <w:shd w:val="clear" w:color="auto" w:fill="auto"/>
        <w:tabs>
          <w:tab w:val="left" w:pos="313"/>
        </w:tabs>
        <w:spacing w:line="274" w:lineRule="exact"/>
        <w:ind w:left="20" w:firstLine="0"/>
        <w:jc w:val="both"/>
      </w:pPr>
      <w:r>
        <w:t>10) нести ответственность за нарушение прав несовершеннолетних, а также за неисполнение или ненадлежащее исполнение своих обязанностей по их воспитанию, обучению и содержанию в порядке, установленном законодательством РФ и законодательством субъектов РФ.</w:t>
      </w:r>
    </w:p>
    <w:p w:rsidR="00D9080C" w:rsidRDefault="004766A4">
      <w:pPr>
        <w:pStyle w:val="4"/>
        <w:shd w:val="clear" w:color="auto" w:fill="auto"/>
        <w:spacing w:line="274" w:lineRule="exact"/>
        <w:ind w:left="20" w:right="20" w:firstLine="360"/>
        <w:jc w:val="both"/>
      </w:pPr>
      <w:r>
        <w:t>11</w:t>
      </w:r>
      <w:r w:rsidR="00A47FCD">
        <w:t>)</w:t>
      </w:r>
      <w:r w:rsidR="009A2F4A">
        <w:t>Обязанности, изложенные в настоящем пункте, распространяются на всех работников шко</w:t>
      </w:r>
      <w:r w:rsidR="009A2F4A">
        <w:softHyphen/>
        <w:t>лы, включая администраторов, педагогов, учебно-вспомогательный и прочий персонал.</w:t>
      </w:r>
    </w:p>
    <w:p w:rsidR="00F12E7B" w:rsidRPr="00F12E7B" w:rsidRDefault="00F12E7B">
      <w:pPr>
        <w:pStyle w:val="4"/>
        <w:shd w:val="clear" w:color="auto" w:fill="auto"/>
        <w:spacing w:line="274" w:lineRule="exact"/>
        <w:ind w:left="20" w:right="20" w:firstLine="360"/>
        <w:jc w:val="both"/>
      </w:pPr>
    </w:p>
    <w:p w:rsidR="00F12E7B" w:rsidRDefault="004766A4" w:rsidP="00A47FCD">
      <w:pPr>
        <w:pStyle w:val="4"/>
        <w:shd w:val="clear" w:color="auto" w:fill="auto"/>
        <w:tabs>
          <w:tab w:val="left" w:pos="1172"/>
        </w:tabs>
        <w:spacing w:line="274" w:lineRule="exact"/>
        <w:ind w:left="580" w:right="20" w:firstLine="0"/>
        <w:jc w:val="both"/>
      </w:pPr>
      <w:r>
        <w:t>12</w:t>
      </w:r>
      <w:r w:rsidR="00A47FCD">
        <w:t>)</w:t>
      </w:r>
      <w:r w:rsidR="00F12E7B">
        <w:t>Все граждане, участвующие в деятельности Школы, составляют коллектив образова</w:t>
      </w:r>
      <w:r w:rsidR="00F12E7B">
        <w:softHyphen/>
        <w:t>тельной организации.</w:t>
      </w:r>
    </w:p>
    <w:p w:rsidR="00F12E7B" w:rsidRDefault="004766A4" w:rsidP="00A47FCD">
      <w:pPr>
        <w:pStyle w:val="4"/>
        <w:shd w:val="clear" w:color="auto" w:fill="auto"/>
        <w:tabs>
          <w:tab w:val="left" w:pos="1278"/>
        </w:tabs>
        <w:spacing w:line="274" w:lineRule="exact"/>
        <w:ind w:left="580" w:right="20" w:firstLine="0"/>
        <w:jc w:val="both"/>
      </w:pPr>
      <w:r>
        <w:t>13</w:t>
      </w:r>
      <w:r w:rsidR="00A47FCD">
        <w:t>)</w:t>
      </w:r>
      <w:r w:rsidR="00F12E7B">
        <w:t>В Школе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w:t>
      </w:r>
    </w:p>
    <w:p w:rsidR="00F12E7B" w:rsidRDefault="004766A4" w:rsidP="00A47FCD">
      <w:pPr>
        <w:pStyle w:val="4"/>
        <w:shd w:val="clear" w:color="auto" w:fill="auto"/>
        <w:tabs>
          <w:tab w:val="left" w:pos="1311"/>
        </w:tabs>
        <w:spacing w:line="274" w:lineRule="exact"/>
        <w:ind w:left="820" w:right="20" w:firstLine="0"/>
        <w:jc w:val="both"/>
      </w:pPr>
      <w:r>
        <w:t>14</w:t>
      </w:r>
      <w:r w:rsidR="00A47FCD">
        <w:t>)</w:t>
      </w:r>
      <w:r w:rsidR="00F12E7B">
        <w:t>Работники Школы должны соответствовать квалификационным требованиям, ука</w:t>
      </w:r>
      <w:r w:rsidR="00F12E7B">
        <w:softHyphen/>
        <w:t>занным в квалификационных справочниках, и (или) профессиональным стандартам.</w:t>
      </w:r>
    </w:p>
    <w:p w:rsidR="00F12E7B" w:rsidRDefault="004766A4" w:rsidP="00A47FCD">
      <w:pPr>
        <w:pStyle w:val="4"/>
        <w:shd w:val="clear" w:color="auto" w:fill="auto"/>
        <w:tabs>
          <w:tab w:val="left" w:pos="1249"/>
        </w:tabs>
        <w:spacing w:line="274" w:lineRule="exact"/>
        <w:ind w:left="580" w:right="20" w:firstLine="0"/>
        <w:jc w:val="both"/>
      </w:pPr>
      <w:r>
        <w:t>15</w:t>
      </w:r>
      <w:r w:rsidR="00A47FCD">
        <w:t>)</w:t>
      </w:r>
      <w:r w:rsidR="00F12E7B">
        <w:t xml:space="preserve">Права, обязанности и ответственность работников Школы </w:t>
      </w:r>
      <w:r w:rsidR="00A47FCD">
        <w:t>устанавливаются законодательством</w:t>
      </w:r>
      <w:r w:rsidR="00F12E7B">
        <w:t xml:space="preserve"> РФ, настоящим Уставом, правилами внутреннего трудового распорядка и иными локальными нормативными актами Школы, должностными инструкциями и трудовыми дого</w:t>
      </w:r>
      <w:r w:rsidR="00F12E7B">
        <w:softHyphen/>
        <w:t>ворами.</w:t>
      </w:r>
    </w:p>
    <w:p w:rsidR="00F12E7B" w:rsidRDefault="00F12E7B" w:rsidP="00977D9D">
      <w:pPr>
        <w:pStyle w:val="4"/>
        <w:numPr>
          <w:ilvl w:val="0"/>
          <w:numId w:val="22"/>
        </w:numPr>
        <w:shd w:val="clear" w:color="auto" w:fill="auto"/>
        <w:tabs>
          <w:tab w:val="left" w:pos="726"/>
        </w:tabs>
        <w:spacing w:line="274" w:lineRule="exact"/>
        <w:ind w:left="20" w:right="20" w:firstLine="540"/>
        <w:jc w:val="both"/>
      </w:pPr>
    </w:p>
    <w:p w:rsidR="00F12E7B" w:rsidRPr="00F12E7B" w:rsidRDefault="00F12E7B">
      <w:pPr>
        <w:pStyle w:val="4"/>
        <w:shd w:val="clear" w:color="auto" w:fill="auto"/>
        <w:spacing w:line="274" w:lineRule="exact"/>
        <w:ind w:left="20" w:right="20" w:firstLine="360"/>
        <w:jc w:val="both"/>
      </w:pPr>
    </w:p>
    <w:p w:rsidR="00D9080C" w:rsidRDefault="00FA5E87" w:rsidP="00F12E7B">
      <w:pPr>
        <w:pStyle w:val="4"/>
        <w:shd w:val="clear" w:color="auto" w:fill="auto"/>
        <w:spacing w:line="274" w:lineRule="exact"/>
        <w:ind w:left="20" w:right="20" w:firstLine="540"/>
        <w:jc w:val="both"/>
      </w:pPr>
      <w:r>
        <w:rPr>
          <w:b/>
        </w:rPr>
        <w:t>9</w:t>
      </w:r>
      <w:r w:rsidR="009A2F4A" w:rsidRPr="00A47FCD">
        <w:rPr>
          <w:b/>
        </w:rPr>
        <w:t>.</w:t>
      </w:r>
      <w:r>
        <w:rPr>
          <w:b/>
        </w:rPr>
        <w:t>11</w:t>
      </w:r>
      <w:r w:rsidR="00F12E7B" w:rsidRPr="00A47FCD">
        <w:rPr>
          <w:b/>
        </w:rPr>
        <w:t>.</w:t>
      </w:r>
      <w:r w:rsidR="009A2F4A">
        <w:t>Заработная плата работнику Школы выплачиваются за выполнение им функциональ</w:t>
      </w:r>
      <w:r w:rsidR="009A2F4A">
        <w:softHyphen/>
        <w:t>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w:t>
      </w:r>
      <w:r w:rsidR="009A2F4A">
        <w:softHyphen/>
        <w:t>нием случаев, предусмотренных законодательством РФ.</w:t>
      </w:r>
    </w:p>
    <w:p w:rsidR="00D9080C" w:rsidRDefault="00FA5E87" w:rsidP="00FA5E87">
      <w:pPr>
        <w:pStyle w:val="4"/>
        <w:shd w:val="clear" w:color="auto" w:fill="auto"/>
        <w:tabs>
          <w:tab w:val="left" w:pos="1071"/>
        </w:tabs>
        <w:spacing w:line="274" w:lineRule="exact"/>
        <w:ind w:right="20" w:firstLine="0"/>
        <w:jc w:val="both"/>
      </w:pPr>
      <w:r w:rsidRPr="00FA5E87">
        <w:rPr>
          <w:b/>
        </w:rPr>
        <w:t>9.12.</w:t>
      </w:r>
      <w:r w:rsidR="009A2F4A">
        <w:t>За успехи в учебной, методической и воспитательной работе и другой уставной дея</w:t>
      </w:r>
      <w:r w:rsidR="009A2F4A">
        <w:softHyphen/>
        <w:t>тельности Школы для работников устанавлив</w:t>
      </w:r>
      <w:r w:rsidR="004766A4">
        <w:t>аются различные формы поощрения (стимулирующие выплаты)</w:t>
      </w:r>
    </w:p>
    <w:p w:rsidR="00D9080C" w:rsidRDefault="009A2F4A" w:rsidP="00977D9D">
      <w:pPr>
        <w:pStyle w:val="4"/>
        <w:numPr>
          <w:ilvl w:val="1"/>
          <w:numId w:val="33"/>
        </w:numPr>
        <w:shd w:val="clear" w:color="auto" w:fill="auto"/>
        <w:tabs>
          <w:tab w:val="left" w:pos="1062"/>
        </w:tabs>
        <w:spacing w:line="274" w:lineRule="exact"/>
        <w:ind w:right="20"/>
        <w:jc w:val="both"/>
      </w:pPr>
      <w:r>
        <w:lastRenderedPageBreak/>
        <w:t>Все работники Школы проходят предварительные и периодические медицинские ос</w:t>
      </w:r>
      <w:r>
        <w:softHyphen/>
        <w:t>мотры, должны быть привиты в соответствии календарем профилактических прививок. Каждый работник Школы должен иметь личную медицинскую книжку установлен</w:t>
      </w:r>
      <w:r>
        <w:softHyphen/>
        <w:t>ного образца.</w:t>
      </w:r>
    </w:p>
    <w:p w:rsidR="00D9080C" w:rsidRDefault="009A2F4A" w:rsidP="00977D9D">
      <w:pPr>
        <w:pStyle w:val="4"/>
        <w:numPr>
          <w:ilvl w:val="1"/>
          <w:numId w:val="33"/>
        </w:numPr>
        <w:shd w:val="clear" w:color="auto" w:fill="auto"/>
        <w:tabs>
          <w:tab w:val="left" w:pos="1105"/>
        </w:tabs>
        <w:spacing w:line="274" w:lineRule="exact"/>
        <w:ind w:right="20"/>
        <w:jc w:val="both"/>
      </w:pPr>
      <w:r>
        <w:t>Работники, уклоняющиеся от прохождения медицинских осмотров, не допускаются к работе.</w:t>
      </w:r>
    </w:p>
    <w:p w:rsidR="00D9080C" w:rsidRDefault="009A2F4A" w:rsidP="00977D9D">
      <w:pPr>
        <w:pStyle w:val="4"/>
        <w:numPr>
          <w:ilvl w:val="1"/>
          <w:numId w:val="33"/>
        </w:numPr>
        <w:shd w:val="clear" w:color="auto" w:fill="auto"/>
        <w:tabs>
          <w:tab w:val="left" w:pos="1124"/>
        </w:tabs>
        <w:spacing w:line="274" w:lineRule="exact"/>
        <w:ind w:right="20"/>
        <w:jc w:val="both"/>
      </w:pPr>
      <w:r>
        <w:t>За нарушение без уважительных причин Правил внутреннего трудового распорядка, а также обязанностей, предусмотренных Уставом Школы, трудовым договором и должностной инструкцией, к работникам применяются меры дисциплинарного взыскания, предусмотренные законодательством РФ.</w:t>
      </w:r>
    </w:p>
    <w:p w:rsidR="00D9080C" w:rsidRDefault="00FA5E87">
      <w:pPr>
        <w:pStyle w:val="50"/>
        <w:keepNext/>
        <w:keepLines/>
        <w:shd w:val="clear" w:color="auto" w:fill="auto"/>
        <w:spacing w:line="274" w:lineRule="exact"/>
        <w:ind w:left="3440" w:firstLine="0"/>
      </w:pPr>
      <w:bookmarkStart w:id="24" w:name="bookmark26"/>
      <w:r>
        <w:t>10</w:t>
      </w:r>
      <w:r w:rsidR="009A2F4A">
        <w:t>. УЧЕТ И ОТЧЕТНОСТЬ</w:t>
      </w:r>
      <w:bookmarkEnd w:id="24"/>
    </w:p>
    <w:p w:rsidR="00D9080C" w:rsidRDefault="009A2F4A" w:rsidP="00977D9D">
      <w:pPr>
        <w:pStyle w:val="4"/>
        <w:numPr>
          <w:ilvl w:val="1"/>
          <w:numId w:val="34"/>
        </w:numPr>
        <w:shd w:val="clear" w:color="auto" w:fill="auto"/>
        <w:tabs>
          <w:tab w:val="left" w:pos="990"/>
        </w:tabs>
        <w:spacing w:line="274" w:lineRule="exact"/>
        <w:ind w:right="20"/>
        <w:jc w:val="both"/>
      </w:pPr>
      <w:r>
        <w:t>Школа обязана вести бухгалтерский учет, представлять бухгалтерскую отчетность и статистическую отчетность в порядке, установленном законодательством РФ.</w:t>
      </w:r>
    </w:p>
    <w:p w:rsidR="00D9080C" w:rsidRDefault="009A2F4A" w:rsidP="00977D9D">
      <w:pPr>
        <w:pStyle w:val="4"/>
        <w:numPr>
          <w:ilvl w:val="1"/>
          <w:numId w:val="34"/>
        </w:numPr>
        <w:shd w:val="clear" w:color="auto" w:fill="auto"/>
        <w:tabs>
          <w:tab w:val="left" w:pos="990"/>
        </w:tabs>
        <w:spacing w:line="274" w:lineRule="exact"/>
        <w:ind w:right="20"/>
        <w:jc w:val="both"/>
      </w:pPr>
      <w:r>
        <w:t>Школа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РФ и Уставом.</w:t>
      </w:r>
    </w:p>
    <w:p w:rsidR="00D9080C" w:rsidRPr="00B278E8" w:rsidRDefault="009A2F4A" w:rsidP="00B278E8">
      <w:pPr>
        <w:pStyle w:val="4"/>
        <w:numPr>
          <w:ilvl w:val="1"/>
          <w:numId w:val="34"/>
        </w:numPr>
        <w:shd w:val="clear" w:color="auto" w:fill="auto"/>
        <w:tabs>
          <w:tab w:val="left" w:pos="922"/>
        </w:tabs>
        <w:spacing w:line="274" w:lineRule="exact"/>
        <w:ind w:right="20"/>
        <w:jc w:val="both"/>
      </w:pPr>
      <w:r>
        <w:t xml:space="preserve">В соответствии со статьей 29 </w:t>
      </w:r>
      <w:r w:rsidR="00162D7E" w:rsidRPr="00CC405C">
        <w:t>ФЗ «Об образовании в Российской Федерации » № 273-ФЗ</w:t>
      </w:r>
      <w:r>
        <w:t>, Правилами размещения на офи</w:t>
      </w:r>
      <w:r>
        <w:softHyphen/>
        <w:t>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по</w:t>
      </w:r>
      <w:r>
        <w:softHyphen/>
        <w:t xml:space="preserve">становлением Правительства РФ от 10 июля 2013 года № 582 </w:t>
      </w:r>
      <w:r w:rsidR="00B278E8">
        <w:t>.</w:t>
      </w:r>
      <w:r>
        <w:t>Школа обеспечивает открытость и доступность информации о ее деятельности посредством размещения в информационн</w:t>
      </w:r>
      <w:proofErr w:type="gramStart"/>
      <w:r>
        <w:t>о-</w:t>
      </w:r>
      <w:proofErr w:type="gramEnd"/>
      <w:r>
        <w:t xml:space="preserve"> телекоммуникационных сетях, в том числе на официальном сайте Школы в сети "Интернет".</w:t>
      </w:r>
    </w:p>
    <w:p w:rsidR="00B278E8" w:rsidRDefault="00B278E8" w:rsidP="00B278E8">
      <w:pPr>
        <w:pStyle w:val="4"/>
        <w:numPr>
          <w:ilvl w:val="1"/>
          <w:numId w:val="34"/>
        </w:numPr>
        <w:shd w:val="clear" w:color="auto" w:fill="auto"/>
        <w:tabs>
          <w:tab w:val="left" w:pos="922"/>
        </w:tabs>
        <w:spacing w:line="274" w:lineRule="exact"/>
        <w:ind w:right="20"/>
        <w:jc w:val="both"/>
      </w:pPr>
      <w:r>
        <w:t>Школа обеспечивает открытость и доступность информации</w:t>
      </w:r>
      <w:r w:rsidR="00467D19">
        <w:t>:</w:t>
      </w:r>
    </w:p>
    <w:p w:rsidR="00D9080C" w:rsidRDefault="009A2F4A">
      <w:pPr>
        <w:pStyle w:val="4"/>
        <w:shd w:val="clear" w:color="auto" w:fill="auto"/>
        <w:tabs>
          <w:tab w:val="left" w:pos="758"/>
        </w:tabs>
        <w:spacing w:line="274" w:lineRule="exact"/>
        <w:ind w:right="20" w:firstLine="480"/>
        <w:jc w:val="both"/>
      </w:pPr>
      <w:r>
        <w:t>а)</w:t>
      </w:r>
      <w:r>
        <w:tab/>
        <w:t>о дате создания Школы, об учредителе, о месте нахождения Школы и ее филиалов (при наличии), режиме, графике работы, контактных телефонах и об адресах электронной почты;</w:t>
      </w:r>
    </w:p>
    <w:p w:rsidR="00D9080C" w:rsidRDefault="009A2F4A">
      <w:pPr>
        <w:pStyle w:val="4"/>
        <w:shd w:val="clear" w:color="auto" w:fill="auto"/>
        <w:tabs>
          <w:tab w:val="left" w:pos="734"/>
        </w:tabs>
        <w:spacing w:line="274" w:lineRule="exact"/>
        <w:ind w:firstLine="480"/>
        <w:jc w:val="both"/>
      </w:pPr>
      <w:r>
        <w:t>б)</w:t>
      </w:r>
      <w:r>
        <w:tab/>
        <w:t>о структуре и об органах управления Школой;</w:t>
      </w:r>
    </w:p>
    <w:p w:rsidR="00D9080C" w:rsidRDefault="009A2F4A">
      <w:pPr>
        <w:pStyle w:val="4"/>
        <w:shd w:val="clear" w:color="auto" w:fill="auto"/>
        <w:tabs>
          <w:tab w:val="left" w:pos="792"/>
        </w:tabs>
        <w:spacing w:line="274" w:lineRule="exact"/>
        <w:ind w:right="20" w:firstLine="480"/>
        <w:jc w:val="both"/>
      </w:pPr>
      <w:r>
        <w:t>в)</w:t>
      </w:r>
      <w:r>
        <w:tab/>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w:t>
      </w:r>
      <w:r>
        <w:softHyphen/>
        <w:t>граммой;</w:t>
      </w:r>
    </w:p>
    <w:p w:rsidR="00D9080C" w:rsidRDefault="009A2F4A">
      <w:pPr>
        <w:pStyle w:val="4"/>
        <w:shd w:val="clear" w:color="auto" w:fill="auto"/>
        <w:tabs>
          <w:tab w:val="left" w:pos="797"/>
        </w:tabs>
        <w:spacing w:line="274" w:lineRule="exact"/>
        <w:ind w:right="20" w:firstLine="480"/>
        <w:jc w:val="both"/>
      </w:pPr>
      <w:r>
        <w:t>г)</w:t>
      </w:r>
      <w:r>
        <w:tab/>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D9080C" w:rsidRDefault="009A2F4A">
      <w:pPr>
        <w:pStyle w:val="4"/>
        <w:shd w:val="clear" w:color="auto" w:fill="auto"/>
        <w:tabs>
          <w:tab w:val="left" w:pos="739"/>
        </w:tabs>
        <w:spacing w:line="274" w:lineRule="exact"/>
        <w:ind w:firstLine="480"/>
        <w:jc w:val="both"/>
      </w:pPr>
      <w:proofErr w:type="spellStart"/>
      <w:r>
        <w:t>д</w:t>
      </w:r>
      <w:proofErr w:type="spellEnd"/>
      <w:r>
        <w:t>)</w:t>
      </w:r>
      <w:r>
        <w:tab/>
        <w:t>о языках образования;</w:t>
      </w:r>
    </w:p>
    <w:p w:rsidR="00D9080C" w:rsidRDefault="009A2F4A">
      <w:pPr>
        <w:pStyle w:val="4"/>
        <w:shd w:val="clear" w:color="auto" w:fill="auto"/>
        <w:tabs>
          <w:tab w:val="left" w:pos="749"/>
        </w:tabs>
        <w:spacing w:line="274" w:lineRule="exact"/>
        <w:ind w:right="20" w:firstLine="480"/>
        <w:jc w:val="both"/>
      </w:pPr>
      <w:r>
        <w:t>е)</w:t>
      </w:r>
      <w:r>
        <w:tab/>
        <w:t>о федеральных государственных образовательных стандартах, об образовательных стан</w:t>
      </w:r>
      <w:r>
        <w:softHyphen/>
        <w:t>дартах (при их наличии);</w:t>
      </w:r>
    </w:p>
    <w:p w:rsidR="00D9080C" w:rsidRDefault="009A2F4A">
      <w:pPr>
        <w:pStyle w:val="4"/>
        <w:shd w:val="clear" w:color="auto" w:fill="auto"/>
        <w:tabs>
          <w:tab w:val="left" w:pos="830"/>
        </w:tabs>
        <w:spacing w:line="274" w:lineRule="exact"/>
        <w:ind w:right="20" w:firstLine="480"/>
        <w:jc w:val="both"/>
      </w:pPr>
      <w:r>
        <w:t>ж)</w:t>
      </w:r>
      <w:r>
        <w:tab/>
        <w:t>о директоре Школы, его заместителях, руководителях филиалов Школы (при их нали</w:t>
      </w:r>
      <w:r>
        <w:softHyphen/>
        <w:t>чии);</w:t>
      </w:r>
    </w:p>
    <w:p w:rsidR="00D9080C" w:rsidRDefault="009A2F4A">
      <w:pPr>
        <w:pStyle w:val="4"/>
        <w:shd w:val="clear" w:color="auto" w:fill="auto"/>
        <w:tabs>
          <w:tab w:val="left" w:pos="773"/>
        </w:tabs>
        <w:spacing w:line="274" w:lineRule="exact"/>
        <w:ind w:right="20" w:firstLine="480"/>
        <w:jc w:val="both"/>
      </w:pPr>
      <w:proofErr w:type="spellStart"/>
      <w:r>
        <w:t>з</w:t>
      </w:r>
      <w:proofErr w:type="spellEnd"/>
      <w:r>
        <w:t>)</w:t>
      </w:r>
      <w:r>
        <w:tab/>
        <w:t>о персональном составе педагогических работников с указанием уровня образования, квалификации и опыта работы;</w:t>
      </w:r>
    </w:p>
    <w:p w:rsidR="00D9080C" w:rsidRDefault="009A2F4A">
      <w:pPr>
        <w:pStyle w:val="4"/>
        <w:shd w:val="clear" w:color="auto" w:fill="auto"/>
        <w:tabs>
          <w:tab w:val="left" w:pos="802"/>
        </w:tabs>
        <w:spacing w:line="274" w:lineRule="exact"/>
        <w:ind w:right="20" w:firstLine="480"/>
        <w:jc w:val="both"/>
      </w:pPr>
      <w:r>
        <w:t>и)</w:t>
      </w:r>
      <w:r>
        <w:tab/>
        <w:t>о материально-техническом обеспечении Школы (в том числе о наличии оборудован</w:t>
      </w:r>
      <w:r>
        <w:softHyphen/>
        <w:t>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9080C" w:rsidRDefault="009A2F4A">
      <w:pPr>
        <w:pStyle w:val="4"/>
        <w:shd w:val="clear" w:color="auto" w:fill="auto"/>
        <w:spacing w:line="274" w:lineRule="exact"/>
        <w:ind w:right="20" w:firstLine="480"/>
        <w:jc w:val="both"/>
      </w:pPr>
      <w:r>
        <w:t>к) о количестве вакантных мест для приема (перевода) по каждой образовательной про</w:t>
      </w:r>
      <w:r>
        <w:softHyphen/>
        <w:t>грамме;</w:t>
      </w:r>
    </w:p>
    <w:p w:rsidR="00D9080C" w:rsidRDefault="00CD297A">
      <w:pPr>
        <w:pStyle w:val="4"/>
        <w:shd w:val="clear" w:color="auto" w:fill="auto"/>
        <w:spacing w:line="274" w:lineRule="exact"/>
        <w:ind w:right="20" w:firstLine="480"/>
        <w:jc w:val="both"/>
      </w:pPr>
      <w:r>
        <w:t>л</w:t>
      </w:r>
      <w:r w:rsidR="009A2F4A">
        <w:t>) об объеме образовательной деятельности, финансовое обеспечение которой осуществ</w:t>
      </w:r>
      <w:r w:rsidR="009A2F4A">
        <w:softHyphen/>
        <w:t>ляется за счет бюджетных ассигнований федерального бюджета, бюджетов субъектов РФ, мест</w:t>
      </w:r>
      <w:r w:rsidR="009A2F4A">
        <w:softHyphen/>
        <w:t>ных бюджетов, по договорам об образовании за счет средств физических и (или) юридических лиц;</w:t>
      </w:r>
    </w:p>
    <w:p w:rsidR="00D9080C" w:rsidRDefault="00CD297A">
      <w:pPr>
        <w:pStyle w:val="4"/>
        <w:shd w:val="clear" w:color="auto" w:fill="auto"/>
        <w:spacing w:line="274" w:lineRule="exact"/>
        <w:ind w:right="20" w:firstLine="480"/>
        <w:jc w:val="both"/>
      </w:pPr>
      <w:r>
        <w:t>м</w:t>
      </w:r>
      <w:r w:rsidR="009A2F4A">
        <w:t>) о поступлении финансовых и материальных средств и об их расходовании по итогам финансового года;</w:t>
      </w:r>
    </w:p>
    <w:p w:rsidR="00D9080C" w:rsidRDefault="00CD297A">
      <w:pPr>
        <w:pStyle w:val="4"/>
        <w:shd w:val="clear" w:color="auto" w:fill="auto"/>
        <w:spacing w:line="274" w:lineRule="exact"/>
        <w:ind w:firstLine="480"/>
        <w:jc w:val="both"/>
      </w:pPr>
      <w:proofErr w:type="spellStart"/>
      <w:r>
        <w:t>н</w:t>
      </w:r>
      <w:proofErr w:type="spellEnd"/>
      <w:r w:rsidR="009A2F4A">
        <w:t>) о трудоустройстве выпускников;</w:t>
      </w:r>
    </w:p>
    <w:p w:rsidR="00D9080C" w:rsidRDefault="002B4964">
      <w:pPr>
        <w:pStyle w:val="4"/>
        <w:shd w:val="clear" w:color="auto" w:fill="auto"/>
        <w:tabs>
          <w:tab w:val="left" w:pos="720"/>
        </w:tabs>
        <w:spacing w:line="274" w:lineRule="exact"/>
        <w:ind w:firstLine="480"/>
        <w:jc w:val="both"/>
      </w:pPr>
      <w:r>
        <w:t>о</w:t>
      </w:r>
      <w:r w:rsidR="009A2F4A">
        <w:t>)</w:t>
      </w:r>
      <w:r w:rsidR="009A2F4A">
        <w:tab/>
      </w:r>
      <w:r>
        <w:t xml:space="preserve">копия </w:t>
      </w:r>
      <w:r w:rsidR="009A2F4A">
        <w:t>устава Школы;</w:t>
      </w:r>
    </w:p>
    <w:p w:rsidR="00D9080C" w:rsidRDefault="002B4964">
      <w:pPr>
        <w:pStyle w:val="4"/>
        <w:shd w:val="clear" w:color="auto" w:fill="auto"/>
        <w:tabs>
          <w:tab w:val="left" w:pos="725"/>
        </w:tabs>
        <w:spacing w:line="274" w:lineRule="exact"/>
        <w:ind w:firstLine="480"/>
        <w:jc w:val="both"/>
      </w:pPr>
      <w:proofErr w:type="spellStart"/>
      <w:r>
        <w:lastRenderedPageBreak/>
        <w:t>п</w:t>
      </w:r>
      <w:proofErr w:type="spellEnd"/>
      <w:r w:rsidR="009A2F4A">
        <w:t>)</w:t>
      </w:r>
      <w:r w:rsidR="009A2F4A">
        <w:tab/>
        <w:t>лицензии на осуществление образовательной деятельности (с приложениями);</w:t>
      </w:r>
    </w:p>
    <w:p w:rsidR="00D9080C" w:rsidRDefault="002B4964">
      <w:pPr>
        <w:pStyle w:val="4"/>
        <w:shd w:val="clear" w:color="auto" w:fill="auto"/>
        <w:tabs>
          <w:tab w:val="left" w:pos="734"/>
        </w:tabs>
        <w:spacing w:line="274" w:lineRule="exact"/>
        <w:ind w:firstLine="480"/>
        <w:jc w:val="both"/>
      </w:pPr>
      <w:proofErr w:type="spellStart"/>
      <w:r>
        <w:t>р</w:t>
      </w:r>
      <w:proofErr w:type="spellEnd"/>
      <w:r w:rsidR="009A2F4A">
        <w:t>)</w:t>
      </w:r>
      <w:r w:rsidR="009A2F4A">
        <w:tab/>
        <w:t>свидетельства о государственной аккредитации (с приложениями);</w:t>
      </w:r>
    </w:p>
    <w:p w:rsidR="00D9080C" w:rsidRDefault="002B4964">
      <w:pPr>
        <w:pStyle w:val="4"/>
        <w:shd w:val="clear" w:color="auto" w:fill="auto"/>
        <w:tabs>
          <w:tab w:val="left" w:pos="739"/>
        </w:tabs>
        <w:spacing w:line="274" w:lineRule="exact"/>
        <w:ind w:right="20" w:firstLine="480"/>
        <w:jc w:val="both"/>
      </w:pPr>
      <w:r>
        <w:t>с</w:t>
      </w:r>
      <w:r w:rsidR="009A2F4A">
        <w:t>)</w:t>
      </w:r>
      <w:r w:rsidR="009A2F4A">
        <w:tab/>
        <w:t>плана финансово-хозяйственной деятельности Школы, утвержденного в установленном законодательством РФ порядке;</w:t>
      </w:r>
    </w:p>
    <w:p w:rsidR="00D9080C" w:rsidRDefault="002B4964">
      <w:pPr>
        <w:pStyle w:val="4"/>
        <w:shd w:val="clear" w:color="auto" w:fill="auto"/>
        <w:tabs>
          <w:tab w:val="left" w:pos="782"/>
        </w:tabs>
        <w:spacing w:line="274" w:lineRule="exact"/>
        <w:ind w:right="20" w:firstLine="480"/>
        <w:jc w:val="both"/>
      </w:pPr>
      <w:r>
        <w:t>т</w:t>
      </w:r>
      <w:r w:rsidR="009A2F4A">
        <w:t>)</w:t>
      </w:r>
      <w:r w:rsidR="009A2F4A">
        <w:tab/>
        <w:t>локальных нормативных актов, правил внутреннего распорядка обучающихся, правил внутреннего трудового распорядка, коллективного договора;</w:t>
      </w:r>
    </w:p>
    <w:p w:rsidR="00D9080C" w:rsidRDefault="002B4964" w:rsidP="00CD297A">
      <w:pPr>
        <w:pStyle w:val="4"/>
        <w:shd w:val="clear" w:color="auto" w:fill="auto"/>
        <w:tabs>
          <w:tab w:val="left" w:pos="778"/>
        </w:tabs>
        <w:spacing w:line="274" w:lineRule="exact"/>
        <w:ind w:left="480" w:right="20" w:firstLine="0"/>
        <w:jc w:val="both"/>
      </w:pPr>
      <w:r>
        <w:t>у</w:t>
      </w:r>
      <w:r w:rsidR="00CD297A">
        <w:t xml:space="preserve">) </w:t>
      </w:r>
      <w:r w:rsidR="009A2F4A">
        <w:t xml:space="preserve">отчета о результатах </w:t>
      </w:r>
      <w:proofErr w:type="spellStart"/>
      <w:r w:rsidR="009A2F4A">
        <w:t>самообследования</w:t>
      </w:r>
      <w:proofErr w:type="spellEnd"/>
      <w:r w:rsidR="009A2F4A">
        <w:t xml:space="preserve">. Показатели деятельности Школы, подлежащей </w:t>
      </w:r>
      <w:proofErr w:type="spellStart"/>
      <w:r w:rsidR="009A2F4A">
        <w:t>самообследованию</w:t>
      </w:r>
      <w:proofErr w:type="spellEnd"/>
      <w:r w:rsidR="009A2F4A">
        <w:t>, и порядок его проведения устанавливаются федеральным органом испол</w:t>
      </w:r>
      <w:r w:rsidR="009A2F4A">
        <w:softHyphen/>
        <w:t>нительной власти, осуществляющим функции по выработке государственной политики и нор</w:t>
      </w:r>
      <w:r w:rsidR="009A2F4A">
        <w:softHyphen/>
        <w:t>мативно-правовому регулированию в сфере образования;</w:t>
      </w:r>
    </w:p>
    <w:p w:rsidR="00D9080C" w:rsidRDefault="002B4964" w:rsidP="00CD297A">
      <w:pPr>
        <w:pStyle w:val="4"/>
        <w:shd w:val="clear" w:color="auto" w:fill="auto"/>
        <w:tabs>
          <w:tab w:val="left" w:pos="768"/>
        </w:tabs>
        <w:spacing w:line="274" w:lineRule="exact"/>
        <w:ind w:right="20" w:firstLine="0"/>
        <w:jc w:val="both"/>
      </w:pPr>
      <w:proofErr w:type="spellStart"/>
      <w:r>
        <w:t>ф</w:t>
      </w:r>
      <w:proofErr w:type="spellEnd"/>
      <w:r w:rsidR="00CD297A">
        <w:t xml:space="preserve">) </w:t>
      </w:r>
      <w:r w:rsidR="009A2F4A">
        <w:t>документа о порядке оказания платных образовательных услуг, в том числе образца до</w:t>
      </w:r>
      <w:r w:rsidR="009A2F4A">
        <w:softHyphen/>
        <w:t xml:space="preserve">говора об оказании платных образовательных услуг, документа об утверждении стоимости </w:t>
      </w:r>
      <w:proofErr w:type="gramStart"/>
      <w:r w:rsidR="009A2F4A">
        <w:t>обу</w:t>
      </w:r>
      <w:r w:rsidR="009A2F4A">
        <w:softHyphen/>
        <w:t>чения</w:t>
      </w:r>
      <w:proofErr w:type="gramEnd"/>
      <w:r w:rsidR="009A2F4A">
        <w:t xml:space="preserve"> по каждой образовательной программе;</w:t>
      </w:r>
    </w:p>
    <w:p w:rsidR="00D9080C" w:rsidRDefault="002B4964" w:rsidP="00CD297A">
      <w:pPr>
        <w:pStyle w:val="4"/>
        <w:shd w:val="clear" w:color="auto" w:fill="auto"/>
        <w:tabs>
          <w:tab w:val="left" w:pos="758"/>
        </w:tabs>
        <w:spacing w:line="274" w:lineRule="exact"/>
        <w:ind w:right="20" w:firstLine="0"/>
        <w:jc w:val="both"/>
      </w:pPr>
      <w:proofErr w:type="spellStart"/>
      <w:r>
        <w:t>х</w:t>
      </w:r>
      <w:proofErr w:type="spellEnd"/>
      <w:proofErr w:type="gramStart"/>
      <w:r w:rsidR="00CD297A">
        <w:t>)</w:t>
      </w:r>
      <w:r w:rsidR="009A2F4A">
        <w:t>п</w:t>
      </w:r>
      <w:proofErr w:type="gramEnd"/>
      <w:r w:rsidR="009A2F4A">
        <w:t>редписаний органов, осуществляющих государственный контроль (надзор) в сфере об</w:t>
      </w:r>
      <w:r w:rsidR="009A2F4A">
        <w:softHyphen/>
        <w:t>разования, отчетов об исполнении таких предписаний;</w:t>
      </w:r>
    </w:p>
    <w:p w:rsidR="00D9080C" w:rsidRDefault="002B4964" w:rsidP="00CD297A">
      <w:pPr>
        <w:pStyle w:val="4"/>
        <w:shd w:val="clear" w:color="auto" w:fill="auto"/>
        <w:tabs>
          <w:tab w:val="left" w:pos="754"/>
        </w:tabs>
        <w:spacing w:line="274" w:lineRule="exact"/>
        <w:ind w:right="20" w:firstLine="0"/>
        <w:jc w:val="both"/>
      </w:pPr>
      <w:proofErr w:type="spellStart"/>
      <w:r>
        <w:t>ц</w:t>
      </w:r>
      <w:proofErr w:type="spellEnd"/>
      <w:r w:rsidR="00CD297A">
        <w:t xml:space="preserve">) </w:t>
      </w:r>
      <w:r w:rsidR="009A2F4A">
        <w:t>иной информации, которая размещается, опубликовывается по решению Школы и (или) размещение, опубликование которой являются обязательными в соответствии с законодатель</w:t>
      </w:r>
      <w:r w:rsidR="009A2F4A">
        <w:softHyphen/>
        <w:t>ством РФ.</w:t>
      </w:r>
    </w:p>
    <w:p w:rsidR="00D9080C" w:rsidRDefault="00467D19">
      <w:pPr>
        <w:pStyle w:val="4"/>
        <w:shd w:val="clear" w:color="auto" w:fill="auto"/>
        <w:spacing w:line="274" w:lineRule="exact"/>
        <w:ind w:right="20" w:firstLine="520"/>
        <w:jc w:val="both"/>
      </w:pPr>
      <w:r>
        <w:rPr>
          <w:b/>
        </w:rPr>
        <w:t>10.5</w:t>
      </w:r>
      <w:r w:rsidR="00FA5E87">
        <w:rPr>
          <w:b/>
        </w:rPr>
        <w:t xml:space="preserve">. </w:t>
      </w:r>
      <w:proofErr w:type="gramStart"/>
      <w:r w:rsidR="009A2F4A">
        <w:t xml:space="preserve">Информация и документы, </w:t>
      </w:r>
      <w:r w:rsidR="000839D0">
        <w:t xml:space="preserve">  </w:t>
      </w:r>
      <w:r w:rsidR="009A2F4A">
        <w:t>указанные в пункте 8.4., если они в соответствии с законо</w:t>
      </w:r>
      <w:r w:rsidR="009A2F4A">
        <w:softHyphen/>
        <w:t xml:space="preserve">дательством РФ не отнесены к сведениям, </w:t>
      </w:r>
      <w:r w:rsidR="000839D0">
        <w:t xml:space="preserve">  </w:t>
      </w:r>
      <w:r w:rsidR="009A2F4A">
        <w:t>составляющим государственную и иную охраняемую законом тайну, подлежат размещению на официальном сайте Школы в сети "Интернет" и об</w:t>
      </w:r>
      <w:r w:rsidR="009A2F4A">
        <w:softHyphen/>
        <w:t>новлению в течение десяти рабочих дней со дня их создания, получения или внесения в них со</w:t>
      </w:r>
      <w:r w:rsidR="009A2F4A">
        <w:softHyphen/>
        <w:t>ответствующих изменений.</w:t>
      </w:r>
      <w:proofErr w:type="gramEnd"/>
      <w:r w:rsidR="009A2F4A">
        <w:t xml:space="preserve"> Порядок размещения на официальном сайте Школы в сети "Интер</w:t>
      </w:r>
      <w:r w:rsidR="009A2F4A">
        <w:softHyphen/>
        <w:t>нет" и обновления информации о Школе, в том числе ее содержание и форма ее предоставле</w:t>
      </w:r>
      <w:r w:rsidR="009A2F4A">
        <w:softHyphen/>
        <w:t>ния, устанавливается Правительством РФ.</w:t>
      </w:r>
    </w:p>
    <w:p w:rsidR="00D9080C" w:rsidRDefault="00FA5E87">
      <w:pPr>
        <w:pStyle w:val="50"/>
        <w:keepNext/>
        <w:keepLines/>
        <w:shd w:val="clear" w:color="auto" w:fill="auto"/>
        <w:spacing w:line="274" w:lineRule="exact"/>
        <w:ind w:left="2660" w:firstLine="0"/>
      </w:pPr>
      <w:bookmarkStart w:id="25" w:name="bookmark27"/>
      <w:r>
        <w:t>11</w:t>
      </w:r>
      <w:r w:rsidR="009A2F4A">
        <w:t>. РЕОРГАНИЗАЦИЯ И ЛИКВИДАЦИЯ</w:t>
      </w:r>
      <w:bookmarkEnd w:id="25"/>
    </w:p>
    <w:p w:rsidR="00D9080C" w:rsidRDefault="00FA5E87" w:rsidP="00977D9D">
      <w:pPr>
        <w:pStyle w:val="4"/>
        <w:numPr>
          <w:ilvl w:val="1"/>
          <w:numId w:val="35"/>
        </w:numPr>
        <w:shd w:val="clear" w:color="auto" w:fill="auto"/>
        <w:tabs>
          <w:tab w:val="left" w:pos="941"/>
        </w:tabs>
        <w:spacing w:line="274" w:lineRule="exact"/>
        <w:ind w:right="20"/>
        <w:jc w:val="both"/>
      </w:pPr>
      <w:r>
        <w:t xml:space="preserve">. </w:t>
      </w:r>
      <w:r w:rsidR="009A2F4A">
        <w:t>Школа может быть реорганизована в случаях и в порядке, которые предусмотрены Гражданским кодексом РФ, Законом</w:t>
      </w:r>
      <w:proofErr w:type="gramStart"/>
      <w:r w:rsidR="009A2F4A">
        <w:t xml:space="preserve"> О</w:t>
      </w:r>
      <w:proofErr w:type="gramEnd"/>
      <w:r w:rsidR="009A2F4A">
        <w:t>б образовании и иными федеральными законами.</w:t>
      </w:r>
    </w:p>
    <w:p w:rsidR="00D9080C" w:rsidRDefault="009A2F4A" w:rsidP="00977D9D">
      <w:pPr>
        <w:pStyle w:val="4"/>
        <w:numPr>
          <w:ilvl w:val="1"/>
          <w:numId w:val="36"/>
        </w:numPr>
        <w:shd w:val="clear" w:color="auto" w:fill="auto"/>
        <w:tabs>
          <w:tab w:val="left" w:pos="923"/>
        </w:tabs>
        <w:spacing w:line="274" w:lineRule="exact"/>
        <w:jc w:val="both"/>
      </w:pPr>
      <w:r>
        <w:t>Реорганизация Школы может быть осуществлена в форме:</w:t>
      </w:r>
    </w:p>
    <w:p w:rsidR="00D9080C" w:rsidRDefault="009A2F4A" w:rsidP="00977D9D">
      <w:pPr>
        <w:pStyle w:val="4"/>
        <w:numPr>
          <w:ilvl w:val="1"/>
          <w:numId w:val="23"/>
        </w:numPr>
        <w:shd w:val="clear" w:color="auto" w:fill="auto"/>
        <w:tabs>
          <w:tab w:val="left" w:pos="760"/>
        </w:tabs>
        <w:spacing w:line="274" w:lineRule="exact"/>
        <w:ind w:firstLine="520"/>
        <w:jc w:val="both"/>
      </w:pPr>
      <w:r>
        <w:t>слияния двух или нескольких образовательных учреждений;</w:t>
      </w:r>
    </w:p>
    <w:p w:rsidR="00D9080C" w:rsidRDefault="009A2F4A" w:rsidP="00977D9D">
      <w:pPr>
        <w:pStyle w:val="4"/>
        <w:numPr>
          <w:ilvl w:val="1"/>
          <w:numId w:val="23"/>
        </w:numPr>
        <w:shd w:val="clear" w:color="auto" w:fill="auto"/>
        <w:tabs>
          <w:tab w:val="left" w:pos="835"/>
        </w:tabs>
        <w:spacing w:line="274" w:lineRule="exact"/>
        <w:ind w:right="20" w:firstLine="520"/>
        <w:jc w:val="both"/>
      </w:pPr>
      <w:r>
        <w:t>присоединения к Школе одного учреждения или нескольких учреждений соответст</w:t>
      </w:r>
      <w:r>
        <w:softHyphen/>
        <w:t>вующей формы собственности;</w:t>
      </w:r>
    </w:p>
    <w:p w:rsidR="00D9080C" w:rsidRDefault="009A2F4A" w:rsidP="00977D9D">
      <w:pPr>
        <w:pStyle w:val="4"/>
        <w:numPr>
          <w:ilvl w:val="1"/>
          <w:numId w:val="23"/>
        </w:numPr>
        <w:shd w:val="clear" w:color="auto" w:fill="auto"/>
        <w:tabs>
          <w:tab w:val="left" w:pos="830"/>
        </w:tabs>
        <w:spacing w:line="274" w:lineRule="exact"/>
        <w:ind w:right="20" w:firstLine="520"/>
        <w:jc w:val="both"/>
      </w:pPr>
      <w:r>
        <w:t>разделения Школы на два учреждения или несколько учреждений соответствующей формы собственности;</w:t>
      </w:r>
    </w:p>
    <w:p w:rsidR="00D9080C" w:rsidRDefault="009A2F4A" w:rsidP="00977D9D">
      <w:pPr>
        <w:pStyle w:val="4"/>
        <w:numPr>
          <w:ilvl w:val="1"/>
          <w:numId w:val="23"/>
        </w:numPr>
        <w:shd w:val="clear" w:color="auto" w:fill="auto"/>
        <w:tabs>
          <w:tab w:val="left" w:pos="816"/>
        </w:tabs>
        <w:spacing w:line="274" w:lineRule="exact"/>
        <w:ind w:right="20" w:firstLine="520"/>
        <w:jc w:val="both"/>
      </w:pPr>
      <w:r>
        <w:t>выделения из Школы одного учреждения или нескольких учреждений соответствую</w:t>
      </w:r>
      <w:r>
        <w:softHyphen/>
        <w:t>щей формы собственности.</w:t>
      </w:r>
    </w:p>
    <w:p w:rsidR="00D9080C" w:rsidRDefault="009A2F4A">
      <w:pPr>
        <w:pStyle w:val="4"/>
        <w:shd w:val="clear" w:color="auto" w:fill="auto"/>
        <w:spacing w:line="274" w:lineRule="exact"/>
        <w:ind w:right="20" w:firstLine="520"/>
        <w:jc w:val="both"/>
      </w:pPr>
      <w:r>
        <w:t>При преобразовании Школы к вновь возникшей образовательной организации переходят права и обязанности реорганизованной Школы в соответствии с передаточным актом.</w:t>
      </w:r>
    </w:p>
    <w:p w:rsidR="00D9080C" w:rsidRDefault="009A2F4A" w:rsidP="00977D9D">
      <w:pPr>
        <w:pStyle w:val="4"/>
        <w:numPr>
          <w:ilvl w:val="1"/>
          <w:numId w:val="36"/>
        </w:numPr>
        <w:shd w:val="clear" w:color="auto" w:fill="auto"/>
        <w:tabs>
          <w:tab w:val="left" w:pos="970"/>
        </w:tabs>
        <w:spacing w:line="274" w:lineRule="exact"/>
        <w:ind w:right="20"/>
        <w:jc w:val="both"/>
      </w:pPr>
      <w:r>
        <w:t xml:space="preserve">Школы могут быть реорганизованы в форме слияния или присоединения, если они созданы на базе имущества </w:t>
      </w:r>
      <w:proofErr w:type="spellStart"/>
      <w:r w:rsidR="009B167D">
        <w:t>Кизилюртовского</w:t>
      </w:r>
      <w:proofErr w:type="spellEnd"/>
      <w:r w:rsidR="009B167D">
        <w:t xml:space="preserve"> района</w:t>
      </w:r>
      <w:r>
        <w:t>.</w:t>
      </w:r>
    </w:p>
    <w:p w:rsidR="00D9080C" w:rsidRDefault="009A2F4A" w:rsidP="00977D9D">
      <w:pPr>
        <w:pStyle w:val="4"/>
        <w:numPr>
          <w:ilvl w:val="1"/>
          <w:numId w:val="36"/>
        </w:numPr>
        <w:shd w:val="clear" w:color="auto" w:fill="auto"/>
        <w:tabs>
          <w:tab w:val="left" w:pos="946"/>
        </w:tabs>
        <w:spacing w:line="274" w:lineRule="exact"/>
        <w:ind w:right="20"/>
        <w:jc w:val="both"/>
      </w:pPr>
      <w:r>
        <w:t>Школа может быть реорганизована, если это не повлечет за собой нарушение консти</w:t>
      </w:r>
      <w:r>
        <w:softHyphen/>
        <w:t>туционных прав граждан в сфере образования, в том числе прав граждан на получение бесплат</w:t>
      </w:r>
      <w:r>
        <w:softHyphen/>
        <w:t>ного образования.</w:t>
      </w:r>
    </w:p>
    <w:p w:rsidR="00D9080C" w:rsidRDefault="00FA5E87" w:rsidP="00977D9D">
      <w:pPr>
        <w:pStyle w:val="4"/>
        <w:numPr>
          <w:ilvl w:val="1"/>
          <w:numId w:val="37"/>
        </w:numPr>
        <w:shd w:val="clear" w:color="auto" w:fill="auto"/>
        <w:tabs>
          <w:tab w:val="left" w:pos="965"/>
        </w:tabs>
        <w:spacing w:line="274" w:lineRule="exact"/>
        <w:ind w:right="20"/>
        <w:jc w:val="both"/>
      </w:pPr>
      <w:r>
        <w:t xml:space="preserve">. </w:t>
      </w:r>
      <w:r w:rsidR="009A2F4A">
        <w:t>Бюджетное учреждение может быть создано по решению Учредителя путем измене</w:t>
      </w:r>
      <w:r w:rsidR="009A2F4A">
        <w:softHyphen/>
        <w:t xml:space="preserve">ния его типа в порядке, устанавливаемом администрацией </w:t>
      </w:r>
      <w:proofErr w:type="spellStart"/>
      <w:r w:rsidR="009B167D">
        <w:t>Кизилюртовского</w:t>
      </w:r>
      <w:proofErr w:type="spellEnd"/>
      <w:r w:rsidR="009A2F4A">
        <w:t xml:space="preserve"> района в отношении бюджетных учреждений, созданных на базе имущества, находящегося в муниципальной собственности.</w:t>
      </w:r>
    </w:p>
    <w:p w:rsidR="00D9080C" w:rsidRDefault="009A2F4A" w:rsidP="00977D9D">
      <w:pPr>
        <w:pStyle w:val="4"/>
        <w:numPr>
          <w:ilvl w:val="1"/>
          <w:numId w:val="38"/>
        </w:numPr>
        <w:shd w:val="clear" w:color="auto" w:fill="auto"/>
        <w:tabs>
          <w:tab w:val="left" w:pos="922"/>
        </w:tabs>
        <w:spacing w:line="274" w:lineRule="exact"/>
        <w:ind w:right="20"/>
        <w:jc w:val="both"/>
      </w:pPr>
      <w:r>
        <w:t>При реорганизации Школы в форме преобразования, выделения филиала в самостоя</w:t>
      </w:r>
      <w:r>
        <w:softHyphen/>
        <w:t>тельное юридическое лицо, присоединения к образовательному учреждению юридического ли</w:t>
      </w:r>
      <w:r>
        <w:softHyphen/>
        <w:t>ца, не являющегося образовательным учреждением, Школа вправе осуществлять определенные в ее Уставе виды деятельности на основании лицензии и свидетельства о государственной ак</w:t>
      </w:r>
      <w:r>
        <w:softHyphen/>
        <w:t xml:space="preserve">кредитации, выданных Школе, до окончания срока действия этих лицензий и свидетельства. </w:t>
      </w:r>
      <w:proofErr w:type="gramStart"/>
      <w:r>
        <w:t xml:space="preserve">При </w:t>
      </w:r>
      <w:r w:rsidR="000839D0">
        <w:t xml:space="preserve"> </w:t>
      </w:r>
      <w:r>
        <w:t>реорганизации Школы в форме присоединения к нему одного или нескольких образова</w:t>
      </w:r>
      <w:r>
        <w:softHyphen/>
        <w:t xml:space="preserve">тельных учреждений </w:t>
      </w:r>
      <w:r>
        <w:lastRenderedPageBreak/>
        <w:t>лицензия и свидетельство о государственной аккредитации реорганизо</w:t>
      </w:r>
      <w:r>
        <w:softHyphen/>
        <w:t xml:space="preserve">ванной Школы переоформляются в порядке, </w:t>
      </w:r>
      <w:r w:rsidR="000839D0">
        <w:t xml:space="preserve"> </w:t>
      </w:r>
      <w:r>
        <w:t>установленном Правительством РФ, с учетом ли</w:t>
      </w:r>
      <w:r>
        <w:softHyphen/>
        <w:t>цензий и свидетельств о государственной аккредитации присоединяемых образовательных уч</w:t>
      </w:r>
      <w:r>
        <w:softHyphen/>
        <w:t>реждений на период до окончания срока действия лицензии и свидетельства о государственной аккредитации реорганизованного образовательного учреждения.</w:t>
      </w:r>
      <w:proofErr w:type="gramEnd"/>
    </w:p>
    <w:p w:rsidR="00D9080C" w:rsidRDefault="009A2F4A">
      <w:pPr>
        <w:pStyle w:val="4"/>
        <w:shd w:val="clear" w:color="auto" w:fill="auto"/>
        <w:spacing w:line="274" w:lineRule="exact"/>
        <w:ind w:right="20" w:firstLine="520"/>
        <w:jc w:val="both"/>
      </w:pPr>
      <w:r>
        <w:t>При изменении статуса Школы и ее реорганизации в иной не указанной в абзаце первом настоящего пункта форме лицензия и свидетельство о государственной аккредитации утрачи</w:t>
      </w:r>
      <w:r>
        <w:softHyphen/>
        <w:t>вают силу.</w:t>
      </w:r>
    </w:p>
    <w:p w:rsidR="00D9080C" w:rsidRDefault="009A2F4A" w:rsidP="00977D9D">
      <w:pPr>
        <w:pStyle w:val="4"/>
        <w:numPr>
          <w:ilvl w:val="1"/>
          <w:numId w:val="38"/>
        </w:numPr>
        <w:shd w:val="clear" w:color="auto" w:fill="auto"/>
        <w:tabs>
          <w:tab w:val="left" w:pos="946"/>
        </w:tabs>
        <w:spacing w:line="274" w:lineRule="exact"/>
        <w:ind w:right="20"/>
        <w:jc w:val="both"/>
      </w:pPr>
      <w:r>
        <w:t>Школа может быть ликвидирована по основаниям и в порядке, которые предусмотре</w:t>
      </w:r>
      <w:r>
        <w:softHyphen/>
        <w:t>ны Гражданским кодексом РФ.</w:t>
      </w:r>
    </w:p>
    <w:p w:rsidR="00D9080C" w:rsidRDefault="00FA5E87" w:rsidP="00977D9D">
      <w:pPr>
        <w:pStyle w:val="4"/>
        <w:numPr>
          <w:ilvl w:val="1"/>
          <w:numId w:val="39"/>
        </w:numPr>
        <w:shd w:val="clear" w:color="auto" w:fill="auto"/>
        <w:tabs>
          <w:tab w:val="left" w:pos="1027"/>
        </w:tabs>
        <w:spacing w:line="274" w:lineRule="exact"/>
        <w:ind w:right="20"/>
        <w:jc w:val="both"/>
      </w:pPr>
      <w:r>
        <w:t xml:space="preserve">. </w:t>
      </w:r>
      <w:r w:rsidR="009A2F4A">
        <w:t>Имущество Школы, оставшееся после удовлетворения требований кредиторов, а так</w:t>
      </w:r>
      <w:r w:rsidR="009A2F4A">
        <w:softHyphen/>
        <w:t>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Учредителю Школы.</w:t>
      </w:r>
    </w:p>
    <w:p w:rsidR="00D9080C" w:rsidRDefault="009A2F4A" w:rsidP="00977D9D">
      <w:pPr>
        <w:pStyle w:val="4"/>
        <w:numPr>
          <w:ilvl w:val="1"/>
          <w:numId w:val="40"/>
        </w:numPr>
        <w:shd w:val="clear" w:color="auto" w:fill="auto"/>
        <w:tabs>
          <w:tab w:val="left" w:pos="965"/>
        </w:tabs>
        <w:spacing w:line="274" w:lineRule="exact"/>
        <w:ind w:right="20"/>
        <w:jc w:val="both"/>
      </w:pPr>
      <w:proofErr w:type="gramStart"/>
      <w:r>
        <w:t xml:space="preserve">При </w:t>
      </w:r>
      <w:r w:rsidR="000839D0">
        <w:t xml:space="preserve"> </w:t>
      </w:r>
      <w:r>
        <w:t xml:space="preserve">ликвидации или реорганизации Школы, </w:t>
      </w:r>
      <w:r w:rsidR="000839D0">
        <w:t xml:space="preserve"> </w:t>
      </w:r>
      <w:r>
        <w:t>осуществляемых, как правило, по окон</w:t>
      </w:r>
      <w:r>
        <w:softHyphen/>
        <w:t>чании учебного года, а также в случае аннулирования лицензии, Учредитель берет на себя от</w:t>
      </w:r>
      <w:r>
        <w:softHyphen/>
        <w:t>ветственность за перевод обучающихся в другие общеобразовательные учреждения по согласо</w:t>
      </w:r>
      <w:r>
        <w:softHyphen/>
        <w:t>ванию с их родителями (законными представителями).</w:t>
      </w:r>
      <w:proofErr w:type="gramEnd"/>
    </w:p>
    <w:p w:rsidR="00D9080C" w:rsidRDefault="009A2F4A" w:rsidP="00977D9D">
      <w:pPr>
        <w:pStyle w:val="60"/>
        <w:keepNext/>
        <w:keepLines/>
        <w:numPr>
          <w:ilvl w:val="1"/>
          <w:numId w:val="40"/>
        </w:numPr>
        <w:shd w:val="clear" w:color="auto" w:fill="auto"/>
      </w:pPr>
      <w:bookmarkStart w:id="26" w:name="bookmark28"/>
      <w:r>
        <w:t xml:space="preserve"> Локальные нормативные акты, регламентирующие деятельность Школы.</w:t>
      </w:r>
      <w:bookmarkEnd w:id="26"/>
    </w:p>
    <w:p w:rsidR="00D9080C" w:rsidRDefault="009A2F4A" w:rsidP="00977D9D">
      <w:pPr>
        <w:pStyle w:val="4"/>
        <w:numPr>
          <w:ilvl w:val="1"/>
          <w:numId w:val="40"/>
        </w:numPr>
        <w:shd w:val="clear" w:color="auto" w:fill="auto"/>
        <w:tabs>
          <w:tab w:val="left" w:pos="1085"/>
        </w:tabs>
        <w:spacing w:line="274" w:lineRule="exact"/>
        <w:ind w:right="20"/>
        <w:jc w:val="both"/>
      </w:pPr>
      <w:r>
        <w:t>Школа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w:t>
      </w:r>
      <w:r>
        <w:softHyphen/>
        <w:t>вом РФ в порядке, установленном настоящим Уставом.</w:t>
      </w:r>
    </w:p>
    <w:p w:rsidR="00D9080C" w:rsidRDefault="009A2F4A" w:rsidP="00977D9D">
      <w:pPr>
        <w:pStyle w:val="4"/>
        <w:numPr>
          <w:ilvl w:val="1"/>
          <w:numId w:val="40"/>
        </w:numPr>
        <w:shd w:val="clear" w:color="auto" w:fill="auto"/>
        <w:tabs>
          <w:tab w:val="left" w:pos="1162"/>
        </w:tabs>
        <w:spacing w:line="274" w:lineRule="exact"/>
        <w:ind w:right="20"/>
        <w:jc w:val="both"/>
      </w:pPr>
      <w:r>
        <w:t>При принятии локальных нормативных актов, затрагивающих права обучающихся и работников школы, учитывается мнение советов обучающихся, советов родителей, а также в порядке и в случаях, которые предусмотрены трудовым законодательством, представительных органов работников школы.</w:t>
      </w:r>
    </w:p>
    <w:p w:rsidR="00D9080C" w:rsidRDefault="009A2F4A" w:rsidP="00977D9D">
      <w:pPr>
        <w:pStyle w:val="4"/>
        <w:numPr>
          <w:ilvl w:val="1"/>
          <w:numId w:val="40"/>
        </w:numPr>
        <w:shd w:val="clear" w:color="auto" w:fill="auto"/>
        <w:tabs>
          <w:tab w:val="left" w:pos="1094"/>
        </w:tabs>
        <w:spacing w:line="274" w:lineRule="exact"/>
        <w:ind w:right="20"/>
        <w:jc w:val="both"/>
      </w:pPr>
      <w:r>
        <w:t>Коллективным договором, соглашениями может быть предусмотрено принятие ло</w:t>
      </w:r>
      <w:r>
        <w:softHyphen/>
        <w:t>кальных нормативных актов, содержащих нормы трудового права, по согласованию с предста</w:t>
      </w:r>
      <w:r>
        <w:softHyphen/>
        <w:t>вительным органом работников школы.</w:t>
      </w:r>
    </w:p>
    <w:p w:rsidR="00D9080C" w:rsidRDefault="009A2F4A" w:rsidP="00977D9D">
      <w:pPr>
        <w:pStyle w:val="4"/>
        <w:numPr>
          <w:ilvl w:val="1"/>
          <w:numId w:val="40"/>
        </w:numPr>
        <w:shd w:val="clear" w:color="auto" w:fill="auto"/>
        <w:tabs>
          <w:tab w:val="left" w:pos="1099"/>
        </w:tabs>
        <w:spacing w:line="274" w:lineRule="exact"/>
        <w:ind w:right="20"/>
        <w:jc w:val="both"/>
      </w:pPr>
      <w:r>
        <w:t>Решение о разработке и принятии локальных нормативных актов принимает дирек</w:t>
      </w:r>
      <w:r>
        <w:softHyphen/>
        <w:t>тор школы или его заместители по соответствующим направлениям деятельности.</w:t>
      </w:r>
    </w:p>
    <w:p w:rsidR="00D9080C" w:rsidRDefault="009A2F4A">
      <w:pPr>
        <w:pStyle w:val="4"/>
        <w:shd w:val="clear" w:color="auto" w:fill="auto"/>
        <w:spacing w:line="274" w:lineRule="exact"/>
        <w:ind w:right="20" w:firstLine="600"/>
        <w:jc w:val="both"/>
      </w:pPr>
      <w:r>
        <w:t>Работники школы могут выступить с инициативой разработки и принятия локального нормативного акта при выявлении в ходе работы неурегулированных вопросов.</w:t>
      </w:r>
    </w:p>
    <w:p w:rsidR="00D9080C" w:rsidRDefault="009A2F4A">
      <w:pPr>
        <w:pStyle w:val="4"/>
        <w:shd w:val="clear" w:color="auto" w:fill="auto"/>
        <w:spacing w:line="274" w:lineRule="exact"/>
        <w:ind w:right="20" w:firstLine="600"/>
        <w:jc w:val="both"/>
      </w:pPr>
      <w:r>
        <w:t>Директор, заместители директора, принявшие решение о разработке локального норма</w:t>
      </w:r>
      <w:r>
        <w:softHyphen/>
        <w:t>тивного акта, вправе поручить подготовку его проекта соответствующему должностному лицу, группе лиц, коллегиальному органу управления, либо разработать проект самостоятельно.</w:t>
      </w:r>
    </w:p>
    <w:p w:rsidR="00D9080C" w:rsidRDefault="009A2F4A" w:rsidP="00977D9D">
      <w:pPr>
        <w:pStyle w:val="4"/>
        <w:numPr>
          <w:ilvl w:val="1"/>
          <w:numId w:val="40"/>
        </w:numPr>
        <w:shd w:val="clear" w:color="auto" w:fill="auto"/>
        <w:tabs>
          <w:tab w:val="left" w:pos="1085"/>
        </w:tabs>
        <w:spacing w:line="274" w:lineRule="exact"/>
        <w:ind w:right="20"/>
        <w:jc w:val="both"/>
      </w:pPr>
      <w:r>
        <w:t>После разработки проекта локального нормативного акта до его утверждения дирек</w:t>
      </w:r>
      <w:r>
        <w:softHyphen/>
        <w:t>тором проект локального нормативного акта направляется:</w:t>
      </w:r>
    </w:p>
    <w:p w:rsidR="00D9080C" w:rsidRDefault="009A2F4A" w:rsidP="00977D9D">
      <w:pPr>
        <w:pStyle w:val="4"/>
        <w:numPr>
          <w:ilvl w:val="0"/>
          <w:numId w:val="24"/>
        </w:numPr>
        <w:shd w:val="clear" w:color="auto" w:fill="auto"/>
        <w:tabs>
          <w:tab w:val="left" w:pos="840"/>
        </w:tabs>
        <w:spacing w:line="274" w:lineRule="exact"/>
        <w:ind w:right="20" w:firstLine="600"/>
        <w:jc w:val="both"/>
      </w:pPr>
      <w:r>
        <w:t>в предусмотренных трудовым законодательством, а также настоящим уставом случаях, - в представительный орган работников школы в целях учета его мнения;</w:t>
      </w:r>
    </w:p>
    <w:p w:rsidR="00D9080C" w:rsidRDefault="009A2F4A" w:rsidP="00977D9D">
      <w:pPr>
        <w:pStyle w:val="4"/>
        <w:numPr>
          <w:ilvl w:val="0"/>
          <w:numId w:val="24"/>
        </w:numPr>
        <w:shd w:val="clear" w:color="auto" w:fill="auto"/>
        <w:tabs>
          <w:tab w:val="left" w:pos="854"/>
        </w:tabs>
        <w:spacing w:line="274" w:lineRule="exact"/>
        <w:ind w:right="20" w:firstLine="600"/>
        <w:jc w:val="both"/>
      </w:pPr>
      <w:r>
        <w:t>в совет обучающихся, совет родителей в целях учета мнения обучающихся, родителей обучающихся при принятии локальных нормативных актов, затрагивающих их права и закон</w:t>
      </w:r>
      <w:r>
        <w:softHyphen/>
        <w:t>ные интересы;</w:t>
      </w:r>
    </w:p>
    <w:p w:rsidR="00D9080C" w:rsidRDefault="009A2F4A" w:rsidP="00977D9D">
      <w:pPr>
        <w:pStyle w:val="4"/>
        <w:numPr>
          <w:ilvl w:val="0"/>
          <w:numId w:val="24"/>
        </w:numPr>
        <w:shd w:val="clear" w:color="auto" w:fill="auto"/>
        <w:tabs>
          <w:tab w:val="left" w:pos="835"/>
        </w:tabs>
        <w:spacing w:line="274" w:lineRule="exact"/>
        <w:ind w:right="20" w:firstLine="600"/>
        <w:jc w:val="both"/>
      </w:pPr>
      <w:r>
        <w:t>для принятия коллегиальными органами управления в соответствии с их компетенцией, предусмотренной настоящим Уставом.</w:t>
      </w:r>
    </w:p>
    <w:p w:rsidR="00D9080C" w:rsidRDefault="009A2F4A" w:rsidP="00977D9D">
      <w:pPr>
        <w:pStyle w:val="4"/>
        <w:numPr>
          <w:ilvl w:val="1"/>
          <w:numId w:val="40"/>
        </w:numPr>
        <w:shd w:val="clear" w:color="auto" w:fill="auto"/>
        <w:tabs>
          <w:tab w:val="left" w:pos="1104"/>
        </w:tabs>
        <w:spacing w:line="274" w:lineRule="exact"/>
        <w:ind w:right="20"/>
        <w:jc w:val="both"/>
      </w:pPr>
      <w:r>
        <w:t>Локальные нормативные акты школы утверждаются приказом директора школы, и вступают в силу с даты, указанной в приказе.</w:t>
      </w:r>
    </w:p>
    <w:p w:rsidR="00D9080C" w:rsidRDefault="009A2F4A" w:rsidP="00977D9D">
      <w:pPr>
        <w:pStyle w:val="4"/>
        <w:numPr>
          <w:ilvl w:val="1"/>
          <w:numId w:val="40"/>
        </w:numPr>
        <w:shd w:val="clear" w:color="auto" w:fill="auto"/>
        <w:tabs>
          <w:tab w:val="left" w:pos="1099"/>
        </w:tabs>
        <w:spacing w:line="274" w:lineRule="exact"/>
        <w:ind w:right="20"/>
        <w:jc w:val="both"/>
      </w:pPr>
      <w:r>
        <w:t>Локальные нормативные акты могут быть изменены и дополнены. Изменения и до</w:t>
      </w:r>
      <w:r>
        <w:softHyphen/>
        <w:t>полнения принимаются в том же порядке что и локальный нормативный акт.</w:t>
      </w:r>
    </w:p>
    <w:p w:rsidR="00D9080C" w:rsidRDefault="009A2F4A" w:rsidP="00977D9D">
      <w:pPr>
        <w:pStyle w:val="4"/>
        <w:numPr>
          <w:ilvl w:val="1"/>
          <w:numId w:val="40"/>
        </w:numPr>
        <w:shd w:val="clear" w:color="auto" w:fill="auto"/>
        <w:tabs>
          <w:tab w:val="left" w:pos="1118"/>
        </w:tabs>
        <w:spacing w:line="274" w:lineRule="exact"/>
        <w:ind w:right="20"/>
        <w:jc w:val="both"/>
      </w:pPr>
      <w:r>
        <w:t>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w:t>
      </w:r>
      <w:r>
        <w:softHyphen/>
        <w:t xml:space="preserve">вым </w:t>
      </w:r>
      <w:r>
        <w:lastRenderedPageBreak/>
        <w:t>законодательством положением либо принятые с нарушением установленного порядка, не применяются и подлежат отмене школой.</w:t>
      </w:r>
    </w:p>
    <w:p w:rsidR="00D9080C" w:rsidRDefault="009A2F4A" w:rsidP="00977D9D">
      <w:pPr>
        <w:pStyle w:val="4"/>
        <w:numPr>
          <w:ilvl w:val="1"/>
          <w:numId w:val="40"/>
        </w:numPr>
        <w:shd w:val="clear" w:color="auto" w:fill="auto"/>
        <w:tabs>
          <w:tab w:val="left" w:pos="1118"/>
        </w:tabs>
        <w:spacing w:line="274" w:lineRule="exact"/>
        <w:ind w:right="20"/>
        <w:jc w:val="both"/>
      </w:pPr>
      <w:r>
        <w:t>Иные вопросы разработки и принятия локальных нормативных актов могут быть регламентированы соответствующим положением, принятым в школе.</w:t>
      </w:r>
    </w:p>
    <w:p w:rsidR="00FA5E87" w:rsidRPr="00FA5E87" w:rsidRDefault="00330F66" w:rsidP="00977D9D">
      <w:pPr>
        <w:pStyle w:val="620"/>
        <w:keepNext/>
        <w:keepLines/>
        <w:numPr>
          <w:ilvl w:val="0"/>
          <w:numId w:val="39"/>
        </w:numPr>
        <w:shd w:val="clear" w:color="auto" w:fill="auto"/>
        <w:tabs>
          <w:tab w:val="left" w:pos="2122"/>
        </w:tabs>
        <w:ind w:right="1060"/>
        <w:rPr>
          <w:rStyle w:val="621"/>
          <w:b w:val="0"/>
          <w:bCs w:val="0"/>
        </w:rPr>
      </w:pPr>
      <w:bookmarkStart w:id="27" w:name="bookmark29"/>
      <w:r>
        <w:rPr>
          <w:rStyle w:val="621"/>
        </w:rPr>
        <w:t xml:space="preserve">Перечень </w:t>
      </w:r>
      <w:r w:rsidR="009A2F4A">
        <w:rPr>
          <w:rStyle w:val="621"/>
        </w:rPr>
        <w:t xml:space="preserve">локальных актов, регламентирующих деятельность Школы. </w:t>
      </w:r>
    </w:p>
    <w:p w:rsidR="00D9080C" w:rsidRDefault="009A2F4A" w:rsidP="00977D9D">
      <w:pPr>
        <w:pStyle w:val="620"/>
        <w:keepNext/>
        <w:keepLines/>
        <w:numPr>
          <w:ilvl w:val="1"/>
          <w:numId w:val="41"/>
        </w:numPr>
        <w:shd w:val="clear" w:color="auto" w:fill="auto"/>
        <w:tabs>
          <w:tab w:val="left" w:pos="2122"/>
        </w:tabs>
        <w:ind w:right="1060"/>
      </w:pPr>
      <w:r>
        <w:t>Деятельность Школы регламентируется следующими локальными актами:</w:t>
      </w:r>
      <w:bookmarkEnd w:id="27"/>
    </w:p>
    <w:p w:rsidR="00D9080C" w:rsidRDefault="00581973" w:rsidP="00977D9D">
      <w:pPr>
        <w:pStyle w:val="4"/>
        <w:numPr>
          <w:ilvl w:val="1"/>
          <w:numId w:val="42"/>
        </w:numPr>
        <w:shd w:val="clear" w:color="auto" w:fill="auto"/>
        <w:tabs>
          <w:tab w:val="left" w:pos="250"/>
        </w:tabs>
        <w:spacing w:line="274" w:lineRule="exact"/>
        <w:jc w:val="both"/>
      </w:pPr>
      <w:r>
        <w:t>.</w:t>
      </w:r>
      <w:r w:rsidR="009A2F4A">
        <w:t>Приказами и распоряжениями директора школы;</w:t>
      </w:r>
    </w:p>
    <w:p w:rsidR="00D9080C" w:rsidRDefault="00581973" w:rsidP="00977D9D">
      <w:pPr>
        <w:pStyle w:val="4"/>
        <w:numPr>
          <w:ilvl w:val="1"/>
          <w:numId w:val="42"/>
        </w:numPr>
        <w:shd w:val="clear" w:color="auto" w:fill="auto"/>
        <w:tabs>
          <w:tab w:val="left" w:pos="265"/>
        </w:tabs>
        <w:spacing w:line="274" w:lineRule="exact"/>
        <w:jc w:val="both"/>
      </w:pPr>
      <w:r>
        <w:t>.</w:t>
      </w:r>
      <w:r w:rsidR="009A2F4A">
        <w:t xml:space="preserve">Правилами внутреннего распорядка </w:t>
      </w:r>
      <w:proofErr w:type="gramStart"/>
      <w:r w:rsidR="009A2F4A">
        <w:t>обучающихся</w:t>
      </w:r>
      <w:proofErr w:type="gramEnd"/>
      <w:r w:rsidR="009A2F4A">
        <w:t>;</w:t>
      </w:r>
    </w:p>
    <w:p w:rsidR="00D9080C" w:rsidRDefault="00581973" w:rsidP="006C13E0">
      <w:pPr>
        <w:pStyle w:val="4"/>
        <w:numPr>
          <w:ilvl w:val="1"/>
          <w:numId w:val="42"/>
        </w:numPr>
        <w:shd w:val="clear" w:color="auto" w:fill="auto"/>
        <w:tabs>
          <w:tab w:val="left" w:pos="265"/>
        </w:tabs>
        <w:spacing w:line="274" w:lineRule="exact"/>
        <w:jc w:val="both"/>
      </w:pPr>
      <w:r>
        <w:t>.</w:t>
      </w:r>
      <w:r w:rsidR="009A2F4A">
        <w:t>Положением о Педагогическом совете;</w:t>
      </w:r>
    </w:p>
    <w:p w:rsidR="00D9080C" w:rsidRDefault="00581973" w:rsidP="00977D9D">
      <w:pPr>
        <w:pStyle w:val="4"/>
        <w:numPr>
          <w:ilvl w:val="1"/>
          <w:numId w:val="42"/>
        </w:numPr>
        <w:shd w:val="clear" w:color="auto" w:fill="auto"/>
        <w:tabs>
          <w:tab w:val="left" w:pos="265"/>
        </w:tabs>
        <w:spacing w:line="274" w:lineRule="exact"/>
        <w:jc w:val="both"/>
      </w:pPr>
      <w:r>
        <w:t>.</w:t>
      </w:r>
      <w:r w:rsidR="008903D2">
        <w:t>Положением о</w:t>
      </w:r>
      <w:r w:rsidR="009A2F4A">
        <w:t>б оказании платных дополнительных образовательных услуг;</w:t>
      </w:r>
    </w:p>
    <w:p w:rsidR="00D9080C" w:rsidRDefault="00581973" w:rsidP="00977D9D">
      <w:pPr>
        <w:pStyle w:val="4"/>
        <w:numPr>
          <w:ilvl w:val="1"/>
          <w:numId w:val="42"/>
        </w:numPr>
        <w:shd w:val="clear" w:color="auto" w:fill="auto"/>
        <w:tabs>
          <w:tab w:val="left" w:pos="265"/>
        </w:tabs>
        <w:spacing w:line="274" w:lineRule="exact"/>
        <w:jc w:val="both"/>
      </w:pPr>
      <w:r>
        <w:t>.</w:t>
      </w:r>
      <w:r w:rsidR="009A2F4A">
        <w:t xml:space="preserve">Положением о классе </w:t>
      </w:r>
      <w:proofErr w:type="spellStart"/>
      <w:r w:rsidR="009A2F4A">
        <w:t>предшкольной</w:t>
      </w:r>
      <w:proofErr w:type="spellEnd"/>
      <w:r w:rsidR="009A2F4A">
        <w:t xml:space="preserve"> подготовки «Школа будущего первоклассника»;</w:t>
      </w:r>
    </w:p>
    <w:p w:rsidR="00D9080C" w:rsidRDefault="00581973" w:rsidP="00977D9D">
      <w:pPr>
        <w:pStyle w:val="4"/>
        <w:numPr>
          <w:ilvl w:val="1"/>
          <w:numId w:val="42"/>
        </w:numPr>
        <w:shd w:val="clear" w:color="auto" w:fill="auto"/>
        <w:tabs>
          <w:tab w:val="left" w:pos="370"/>
        </w:tabs>
        <w:spacing w:line="274" w:lineRule="exact"/>
        <w:jc w:val="both"/>
      </w:pPr>
      <w:r>
        <w:t>.</w:t>
      </w:r>
      <w:r w:rsidR="009A2F4A">
        <w:t xml:space="preserve">Положением «О правилах приёма на обучение в </w:t>
      </w:r>
      <w:r w:rsidR="009B167D">
        <w:t>МКОУ</w:t>
      </w:r>
      <w:r w:rsidR="001D6883">
        <w:t xml:space="preserve"> «Комсомольская </w:t>
      </w:r>
      <w:r w:rsidR="009B167D">
        <w:t xml:space="preserve"> СОШ</w:t>
      </w:r>
      <w:r w:rsidR="008042F0">
        <w:t xml:space="preserve"> имени Гаджиева Н.О.</w:t>
      </w:r>
      <w:r w:rsidR="009A2F4A">
        <w:t>»;</w:t>
      </w:r>
    </w:p>
    <w:p w:rsidR="00D9080C" w:rsidRDefault="00581973" w:rsidP="00977D9D">
      <w:pPr>
        <w:pStyle w:val="4"/>
        <w:numPr>
          <w:ilvl w:val="1"/>
          <w:numId w:val="42"/>
        </w:numPr>
        <w:shd w:val="clear" w:color="auto" w:fill="auto"/>
        <w:tabs>
          <w:tab w:val="left" w:pos="390"/>
        </w:tabs>
        <w:spacing w:line="274" w:lineRule="exact"/>
        <w:ind w:right="100"/>
        <w:jc w:val="both"/>
      </w:pPr>
      <w:r>
        <w:t>.</w:t>
      </w:r>
      <w:r w:rsidR="009A2F4A">
        <w:t>Положением о формах, периодичности и порядке текущего контроля успеваемости и про</w:t>
      </w:r>
      <w:r w:rsidR="009A2F4A">
        <w:softHyphen/>
        <w:t xml:space="preserve">межуточной </w:t>
      </w:r>
      <w:proofErr w:type="gramStart"/>
      <w:r w:rsidR="009A2F4A">
        <w:t>аттестации</w:t>
      </w:r>
      <w:proofErr w:type="gramEnd"/>
      <w:r w:rsidR="009A2F4A">
        <w:t xml:space="preserve"> обучающихся </w:t>
      </w:r>
      <w:r w:rsidR="009B167D">
        <w:t>МКОУ</w:t>
      </w:r>
      <w:r w:rsidR="008042F0">
        <w:t xml:space="preserve"> «</w:t>
      </w:r>
      <w:r w:rsidR="009B167D">
        <w:t xml:space="preserve"> К</w:t>
      </w:r>
      <w:r w:rsidR="001D6883">
        <w:t xml:space="preserve">омсомольская </w:t>
      </w:r>
      <w:r w:rsidR="009B167D">
        <w:t>СОШ</w:t>
      </w:r>
      <w:r w:rsidR="008042F0">
        <w:t xml:space="preserve"> имени Гаджиева Н.О».</w:t>
      </w:r>
      <w:r w:rsidR="009A2F4A">
        <w:t>;</w:t>
      </w:r>
    </w:p>
    <w:p w:rsidR="006F6DC4" w:rsidRDefault="00581973" w:rsidP="006C13E0">
      <w:pPr>
        <w:pStyle w:val="4"/>
        <w:numPr>
          <w:ilvl w:val="1"/>
          <w:numId w:val="42"/>
        </w:numPr>
        <w:shd w:val="clear" w:color="auto" w:fill="auto"/>
        <w:tabs>
          <w:tab w:val="left" w:pos="370"/>
        </w:tabs>
        <w:spacing w:line="274" w:lineRule="exact"/>
        <w:ind w:right="100"/>
        <w:jc w:val="both"/>
      </w:pPr>
      <w:r>
        <w:t>.</w:t>
      </w:r>
      <w:r w:rsidR="009A2F4A">
        <w:t xml:space="preserve">Положением о порядке установления компенсационных, стимулирующих и социальных выплат работникам </w:t>
      </w:r>
      <w:r w:rsidR="009B167D">
        <w:t xml:space="preserve">МКОУ </w:t>
      </w:r>
      <w:r w:rsidR="008042F0">
        <w:t>«Комсом</w:t>
      </w:r>
      <w:r w:rsidR="006F6DC4">
        <w:t>ольская СОШ имени Гаджиева Н.О.</w:t>
      </w:r>
      <w:r w:rsidR="006C13E0">
        <w:t>»</w:t>
      </w:r>
    </w:p>
    <w:p w:rsidR="00D9080C" w:rsidRDefault="006F6DC4" w:rsidP="006F6DC4">
      <w:pPr>
        <w:pStyle w:val="4"/>
        <w:shd w:val="clear" w:color="auto" w:fill="auto"/>
        <w:tabs>
          <w:tab w:val="left" w:pos="370"/>
        </w:tabs>
        <w:spacing w:line="274" w:lineRule="exact"/>
        <w:ind w:firstLine="0"/>
        <w:jc w:val="both"/>
      </w:pPr>
      <w:r>
        <w:t>12.10.</w:t>
      </w:r>
      <w:r w:rsidR="009A2F4A">
        <w:t>Правилами внутреннего трудового распорядка;</w:t>
      </w:r>
    </w:p>
    <w:p w:rsidR="00D9080C" w:rsidRDefault="006F6DC4" w:rsidP="002F2404">
      <w:pPr>
        <w:pStyle w:val="4"/>
        <w:shd w:val="clear" w:color="auto" w:fill="auto"/>
        <w:tabs>
          <w:tab w:val="left" w:pos="1676"/>
        </w:tabs>
        <w:spacing w:line="274" w:lineRule="exact"/>
        <w:ind w:left="20" w:firstLine="0"/>
        <w:jc w:val="both"/>
      </w:pPr>
      <w:r>
        <w:t>12.11.</w:t>
      </w:r>
      <w:r w:rsidR="009A2F4A">
        <w:t>Положением</w:t>
      </w:r>
      <w:r w:rsidR="009A2F4A">
        <w:tab/>
        <w:t>об организации индивидуального обучения на дому учащихся школы;</w:t>
      </w:r>
    </w:p>
    <w:p w:rsidR="00D9080C" w:rsidRDefault="006F6DC4" w:rsidP="006F6DC4">
      <w:pPr>
        <w:pStyle w:val="4"/>
        <w:shd w:val="clear" w:color="auto" w:fill="auto"/>
        <w:tabs>
          <w:tab w:val="left" w:pos="370"/>
        </w:tabs>
        <w:spacing w:line="274" w:lineRule="exact"/>
        <w:ind w:firstLine="0"/>
        <w:jc w:val="both"/>
      </w:pPr>
      <w:r>
        <w:t>12.12</w:t>
      </w:r>
      <w:r w:rsidR="009A2F4A">
        <w:t xml:space="preserve">Положением о </w:t>
      </w:r>
      <w:proofErr w:type="spellStart"/>
      <w:r w:rsidR="009A2F4A">
        <w:t>психолого-медико-педагогическом</w:t>
      </w:r>
      <w:proofErr w:type="spellEnd"/>
      <w:r w:rsidR="009A2F4A">
        <w:t xml:space="preserve"> консилиуме;</w:t>
      </w:r>
    </w:p>
    <w:p w:rsidR="00D9080C" w:rsidRDefault="00F41BA3" w:rsidP="00F41BA3">
      <w:pPr>
        <w:pStyle w:val="4"/>
        <w:shd w:val="clear" w:color="auto" w:fill="auto"/>
        <w:tabs>
          <w:tab w:val="left" w:pos="370"/>
        </w:tabs>
        <w:spacing w:line="274" w:lineRule="exact"/>
        <w:ind w:firstLine="0"/>
        <w:jc w:val="both"/>
      </w:pPr>
      <w:r>
        <w:t>12.13.</w:t>
      </w:r>
      <w:r w:rsidR="009A2F4A">
        <w:t>Положением о школьном методическом объединении;</w:t>
      </w:r>
    </w:p>
    <w:p w:rsidR="00D9080C" w:rsidRDefault="00F41BA3" w:rsidP="00F41BA3">
      <w:pPr>
        <w:pStyle w:val="4"/>
        <w:shd w:val="clear" w:color="auto" w:fill="auto"/>
        <w:tabs>
          <w:tab w:val="left" w:pos="390"/>
        </w:tabs>
        <w:spacing w:line="274" w:lineRule="exact"/>
        <w:ind w:firstLine="0"/>
        <w:jc w:val="both"/>
      </w:pPr>
      <w:r>
        <w:t>12.14.</w:t>
      </w:r>
      <w:r w:rsidR="009A2F4A">
        <w:t>Положением о методическом совете;</w:t>
      </w:r>
    </w:p>
    <w:p w:rsidR="00D9080C" w:rsidRDefault="006F6DC4">
      <w:pPr>
        <w:pStyle w:val="4"/>
        <w:shd w:val="clear" w:color="auto" w:fill="auto"/>
        <w:spacing w:line="274" w:lineRule="exact"/>
        <w:ind w:left="20" w:right="100" w:firstLine="0"/>
        <w:jc w:val="both"/>
      </w:pPr>
      <w:r>
        <w:t>12.</w:t>
      </w:r>
      <w:r w:rsidR="00F41BA3">
        <w:t>15.</w:t>
      </w:r>
      <w:r w:rsidR="009A2F4A">
        <w:t xml:space="preserve"> Положением о получении начального общего, основного общего, среднего общего образо</w:t>
      </w:r>
      <w:r w:rsidR="009A2F4A">
        <w:softHyphen/>
        <w:t>вания в форме семейного образования;</w:t>
      </w:r>
    </w:p>
    <w:p w:rsidR="00D9080C" w:rsidRDefault="00977D9D" w:rsidP="00EB7E17">
      <w:pPr>
        <w:pStyle w:val="4"/>
        <w:shd w:val="clear" w:color="auto" w:fill="auto"/>
        <w:tabs>
          <w:tab w:val="left" w:pos="390"/>
        </w:tabs>
        <w:spacing w:line="274" w:lineRule="exact"/>
        <w:ind w:firstLine="0"/>
        <w:jc w:val="both"/>
      </w:pPr>
      <w:r>
        <w:t>12.1</w:t>
      </w:r>
      <w:r w:rsidR="00F41BA3">
        <w:t>6</w:t>
      </w:r>
      <w:r w:rsidR="00581973">
        <w:t>.</w:t>
      </w:r>
      <w:r w:rsidR="009A2F4A">
        <w:t>Положением о классном руководстве;</w:t>
      </w:r>
    </w:p>
    <w:p w:rsidR="00D9080C" w:rsidRDefault="00F41BA3" w:rsidP="00EB7E17">
      <w:pPr>
        <w:pStyle w:val="4"/>
        <w:shd w:val="clear" w:color="auto" w:fill="auto"/>
        <w:tabs>
          <w:tab w:val="left" w:pos="390"/>
        </w:tabs>
        <w:spacing w:line="274" w:lineRule="exact"/>
        <w:ind w:firstLine="0"/>
        <w:jc w:val="both"/>
      </w:pPr>
      <w:r>
        <w:t>12.17</w:t>
      </w:r>
      <w:r w:rsidR="00581973">
        <w:t>.</w:t>
      </w:r>
      <w:r w:rsidR="009A2F4A">
        <w:t>Положением о группах продленного дня;</w:t>
      </w:r>
    </w:p>
    <w:p w:rsidR="00D9080C" w:rsidRDefault="00F41BA3" w:rsidP="00EB7E17">
      <w:pPr>
        <w:pStyle w:val="4"/>
        <w:shd w:val="clear" w:color="auto" w:fill="auto"/>
        <w:tabs>
          <w:tab w:val="left" w:pos="390"/>
        </w:tabs>
        <w:spacing w:line="274" w:lineRule="exact"/>
        <w:ind w:firstLine="0"/>
        <w:jc w:val="both"/>
      </w:pPr>
      <w:r>
        <w:t>12.18</w:t>
      </w:r>
      <w:r w:rsidR="00581973">
        <w:t>.</w:t>
      </w:r>
      <w:r w:rsidR="009A2F4A">
        <w:t>Положением об общешкольном родительском комитете;</w:t>
      </w:r>
    </w:p>
    <w:p w:rsidR="00D9080C" w:rsidRDefault="00F41BA3" w:rsidP="00EB7E17">
      <w:pPr>
        <w:pStyle w:val="4"/>
        <w:shd w:val="clear" w:color="auto" w:fill="auto"/>
        <w:tabs>
          <w:tab w:val="left" w:pos="390"/>
        </w:tabs>
        <w:spacing w:line="274" w:lineRule="exact"/>
        <w:ind w:firstLine="0"/>
        <w:jc w:val="both"/>
      </w:pPr>
      <w:r>
        <w:t>12.</w:t>
      </w:r>
      <w:r w:rsidR="00977D9D">
        <w:t>1</w:t>
      </w:r>
      <w:r>
        <w:t>9</w:t>
      </w:r>
      <w:r w:rsidR="00977D9D">
        <w:t xml:space="preserve">. </w:t>
      </w:r>
      <w:r w:rsidR="009A2F4A">
        <w:t>Положением о порядке утверждения и хранения экзаменационных материалов;</w:t>
      </w:r>
    </w:p>
    <w:p w:rsidR="00D9080C" w:rsidRDefault="00F41BA3" w:rsidP="00F41BA3">
      <w:pPr>
        <w:pStyle w:val="4"/>
        <w:shd w:val="clear" w:color="auto" w:fill="auto"/>
        <w:tabs>
          <w:tab w:val="left" w:pos="390"/>
        </w:tabs>
        <w:spacing w:line="274" w:lineRule="exact"/>
        <w:ind w:firstLine="0"/>
        <w:jc w:val="both"/>
      </w:pPr>
      <w:r>
        <w:t>12.20.</w:t>
      </w:r>
      <w:r w:rsidR="009A2F4A">
        <w:t>Положением о научном обществе учащихся;</w:t>
      </w:r>
    </w:p>
    <w:p w:rsidR="00D9080C" w:rsidRDefault="00F41BA3" w:rsidP="00F41BA3">
      <w:pPr>
        <w:pStyle w:val="4"/>
        <w:shd w:val="clear" w:color="auto" w:fill="auto"/>
        <w:tabs>
          <w:tab w:val="left" w:pos="361"/>
        </w:tabs>
        <w:spacing w:line="274" w:lineRule="exact"/>
        <w:ind w:firstLine="0"/>
        <w:jc w:val="both"/>
      </w:pPr>
      <w:r>
        <w:t>12.21.</w:t>
      </w:r>
      <w:r w:rsidR="009A2F4A">
        <w:t>Положением о получении и расходовании внебюджетных средств от физических и юридических лиц;</w:t>
      </w:r>
    </w:p>
    <w:p w:rsidR="00D9080C" w:rsidRDefault="00F41BA3" w:rsidP="00F41BA3">
      <w:pPr>
        <w:pStyle w:val="4"/>
        <w:shd w:val="clear" w:color="auto" w:fill="auto"/>
        <w:tabs>
          <w:tab w:val="left" w:pos="390"/>
        </w:tabs>
        <w:spacing w:line="274" w:lineRule="exact"/>
        <w:ind w:firstLine="0"/>
        <w:jc w:val="both"/>
      </w:pPr>
      <w:r>
        <w:t>12.22.</w:t>
      </w:r>
      <w:r w:rsidR="009A2F4A">
        <w:t>Положением о совете профилактики;</w:t>
      </w:r>
    </w:p>
    <w:p w:rsidR="00D9080C" w:rsidRDefault="00F41BA3" w:rsidP="00F41BA3">
      <w:pPr>
        <w:pStyle w:val="4"/>
        <w:shd w:val="clear" w:color="auto" w:fill="auto"/>
        <w:tabs>
          <w:tab w:val="left" w:pos="385"/>
        </w:tabs>
        <w:spacing w:line="274" w:lineRule="exact"/>
        <w:ind w:firstLine="0"/>
        <w:jc w:val="both"/>
      </w:pPr>
      <w:r>
        <w:t>12.23</w:t>
      </w:r>
      <w:r w:rsidR="009A2F4A">
        <w:t>Положением о школьной библиотеке;</w:t>
      </w:r>
    </w:p>
    <w:p w:rsidR="00D9080C" w:rsidRDefault="009A2F4A" w:rsidP="00977D9D">
      <w:pPr>
        <w:pStyle w:val="4"/>
        <w:numPr>
          <w:ilvl w:val="1"/>
          <w:numId w:val="44"/>
        </w:numPr>
        <w:shd w:val="clear" w:color="auto" w:fill="auto"/>
        <w:tabs>
          <w:tab w:val="left" w:pos="399"/>
        </w:tabs>
        <w:spacing w:line="274" w:lineRule="exact"/>
        <w:jc w:val="both"/>
      </w:pPr>
      <w:r>
        <w:t xml:space="preserve">Порядком применения </w:t>
      </w:r>
      <w:proofErr w:type="gramStart"/>
      <w:r>
        <w:t>к</w:t>
      </w:r>
      <w:proofErr w:type="gramEnd"/>
      <w:r>
        <w:t xml:space="preserve"> обучающимся и снятия с обучающихся мер дисциплинарного взы</w:t>
      </w:r>
      <w:r>
        <w:softHyphen/>
        <w:t>скания;</w:t>
      </w:r>
    </w:p>
    <w:p w:rsidR="00D9080C" w:rsidRDefault="002F2404" w:rsidP="00977D9D">
      <w:pPr>
        <w:pStyle w:val="4"/>
        <w:numPr>
          <w:ilvl w:val="1"/>
          <w:numId w:val="44"/>
        </w:numPr>
        <w:shd w:val="clear" w:color="auto" w:fill="auto"/>
        <w:tabs>
          <w:tab w:val="left" w:pos="385"/>
        </w:tabs>
        <w:spacing w:line="274" w:lineRule="exact"/>
        <w:jc w:val="both"/>
      </w:pPr>
      <w:r>
        <w:t>Положением о</w:t>
      </w:r>
      <w:r w:rsidR="009A2F4A">
        <w:t xml:space="preserve"> комиссии по применению </w:t>
      </w:r>
      <w:proofErr w:type="gramStart"/>
      <w:r w:rsidR="009A2F4A">
        <w:t>к</w:t>
      </w:r>
      <w:proofErr w:type="gramEnd"/>
      <w:r w:rsidR="009A2F4A">
        <w:t xml:space="preserve"> обучающимся мер дисциплинарного взыскания;</w:t>
      </w:r>
    </w:p>
    <w:p w:rsidR="00D9080C" w:rsidRDefault="002F2404" w:rsidP="00977D9D">
      <w:pPr>
        <w:pStyle w:val="4"/>
        <w:numPr>
          <w:ilvl w:val="1"/>
          <w:numId w:val="44"/>
        </w:numPr>
        <w:shd w:val="clear" w:color="auto" w:fill="auto"/>
        <w:tabs>
          <w:tab w:val="left" w:pos="390"/>
        </w:tabs>
        <w:spacing w:line="254" w:lineRule="exact"/>
        <w:jc w:val="both"/>
      </w:pPr>
      <w:r>
        <w:t>Положением о</w:t>
      </w:r>
      <w:r w:rsidR="009A2F4A">
        <w:t xml:space="preserve"> комиссии по урегулированию споров между участниками образовательных отноше</w:t>
      </w:r>
      <w:r w:rsidR="009A2F4A">
        <w:softHyphen/>
        <w:t>ний;</w:t>
      </w:r>
    </w:p>
    <w:p w:rsidR="00D9080C" w:rsidRDefault="009A2F4A" w:rsidP="00977D9D">
      <w:pPr>
        <w:pStyle w:val="4"/>
        <w:numPr>
          <w:ilvl w:val="1"/>
          <w:numId w:val="44"/>
        </w:numPr>
        <w:shd w:val="clear" w:color="auto" w:fill="auto"/>
        <w:tabs>
          <w:tab w:val="left" w:pos="385"/>
        </w:tabs>
        <w:spacing w:line="274" w:lineRule="exact"/>
        <w:jc w:val="both"/>
      </w:pPr>
      <w:r>
        <w:t>Положением о закупках товаров, работ, услуг для нужд Школы;</w:t>
      </w:r>
    </w:p>
    <w:p w:rsidR="00D9080C" w:rsidRDefault="009A2F4A" w:rsidP="00977D9D">
      <w:pPr>
        <w:pStyle w:val="4"/>
        <w:numPr>
          <w:ilvl w:val="1"/>
          <w:numId w:val="44"/>
        </w:numPr>
        <w:shd w:val="clear" w:color="auto" w:fill="auto"/>
        <w:tabs>
          <w:tab w:val="left" w:pos="385"/>
        </w:tabs>
        <w:spacing w:line="274" w:lineRule="exact"/>
        <w:jc w:val="both"/>
      </w:pPr>
      <w:r>
        <w:t>Положением о единой комиссии по осуществлению закупок для нужд Школы;</w:t>
      </w:r>
    </w:p>
    <w:p w:rsidR="00D9080C" w:rsidRDefault="002F2404" w:rsidP="00977D9D">
      <w:pPr>
        <w:pStyle w:val="4"/>
        <w:numPr>
          <w:ilvl w:val="1"/>
          <w:numId w:val="44"/>
        </w:numPr>
        <w:shd w:val="clear" w:color="auto" w:fill="auto"/>
        <w:tabs>
          <w:tab w:val="left" w:pos="409"/>
        </w:tabs>
        <w:spacing w:line="274" w:lineRule="exact"/>
        <w:jc w:val="both"/>
      </w:pPr>
      <w:r>
        <w:t>Положением о</w:t>
      </w:r>
      <w:r w:rsidR="009A2F4A">
        <w:t xml:space="preserve"> защите персональных данных воспитанников, обучающихся, их родителей (законных представителей);</w:t>
      </w:r>
    </w:p>
    <w:p w:rsidR="00D9080C" w:rsidRDefault="002F2404" w:rsidP="006C13E0">
      <w:pPr>
        <w:pStyle w:val="4"/>
        <w:numPr>
          <w:ilvl w:val="1"/>
          <w:numId w:val="44"/>
        </w:numPr>
        <w:shd w:val="clear" w:color="auto" w:fill="auto"/>
        <w:tabs>
          <w:tab w:val="left" w:pos="385"/>
        </w:tabs>
        <w:spacing w:line="274" w:lineRule="exact"/>
        <w:jc w:val="both"/>
      </w:pPr>
      <w:r>
        <w:t>Положением о</w:t>
      </w:r>
      <w:r w:rsidR="009A2F4A">
        <w:t xml:space="preserve"> защите персональных данных работников Школы;</w:t>
      </w:r>
    </w:p>
    <w:p w:rsidR="00D9080C" w:rsidRDefault="009A2F4A" w:rsidP="00977D9D">
      <w:pPr>
        <w:pStyle w:val="4"/>
        <w:numPr>
          <w:ilvl w:val="1"/>
          <w:numId w:val="44"/>
        </w:numPr>
        <w:shd w:val="clear" w:color="auto" w:fill="auto"/>
        <w:tabs>
          <w:tab w:val="left" w:pos="385"/>
        </w:tabs>
        <w:spacing w:line="274" w:lineRule="exact"/>
        <w:jc w:val="both"/>
      </w:pPr>
      <w:r>
        <w:t>Регламентом работы с электронной почтой;</w:t>
      </w:r>
    </w:p>
    <w:p w:rsidR="00D9080C" w:rsidRDefault="009A2F4A" w:rsidP="00977D9D">
      <w:pPr>
        <w:pStyle w:val="4"/>
        <w:numPr>
          <w:ilvl w:val="1"/>
          <w:numId w:val="44"/>
        </w:numPr>
        <w:shd w:val="clear" w:color="auto" w:fill="auto"/>
        <w:tabs>
          <w:tab w:val="left" w:pos="466"/>
        </w:tabs>
        <w:spacing w:line="274" w:lineRule="exact"/>
        <w:jc w:val="both"/>
      </w:pPr>
      <w:r>
        <w:t xml:space="preserve">Правилами размещения на официальном сайте </w:t>
      </w:r>
      <w:r w:rsidR="001D6883">
        <w:t>МКОУ</w:t>
      </w:r>
      <w:r w:rsidR="007A3FB5">
        <w:t xml:space="preserve"> «</w:t>
      </w:r>
      <w:r w:rsidR="001D6883">
        <w:t xml:space="preserve"> Комсомольская </w:t>
      </w:r>
      <w:r>
        <w:t>СОШ</w:t>
      </w:r>
      <w:r w:rsidR="007A3FB5">
        <w:t xml:space="preserve"> имени Гаджиева Н.О.</w:t>
      </w:r>
      <w:r w:rsidR="008042F0">
        <w:t>»</w:t>
      </w:r>
      <w:r>
        <w:t xml:space="preserve"> в информационн</w:t>
      </w:r>
      <w:proofErr w:type="gramStart"/>
      <w:r>
        <w:t>о-</w:t>
      </w:r>
      <w:proofErr w:type="gramEnd"/>
      <w:r>
        <w:t xml:space="preserve"> телекоммуникационной сети «Интернет» и обновления информации о школе;</w:t>
      </w:r>
    </w:p>
    <w:p w:rsidR="00D9080C" w:rsidRDefault="008903D2" w:rsidP="00977D9D">
      <w:pPr>
        <w:pStyle w:val="4"/>
        <w:numPr>
          <w:ilvl w:val="1"/>
          <w:numId w:val="44"/>
        </w:numPr>
        <w:shd w:val="clear" w:color="auto" w:fill="auto"/>
        <w:spacing w:line="274" w:lineRule="exact"/>
        <w:jc w:val="both"/>
      </w:pPr>
      <w:r>
        <w:t xml:space="preserve"> Положением о</w:t>
      </w:r>
      <w:r w:rsidR="009A2F4A">
        <w:t xml:space="preserve"> школьной форме;</w:t>
      </w:r>
    </w:p>
    <w:p w:rsidR="00D9080C" w:rsidRDefault="009A2F4A" w:rsidP="00977D9D">
      <w:pPr>
        <w:pStyle w:val="4"/>
        <w:numPr>
          <w:ilvl w:val="1"/>
          <w:numId w:val="44"/>
        </w:numPr>
        <w:shd w:val="clear" w:color="auto" w:fill="auto"/>
        <w:tabs>
          <w:tab w:val="left" w:pos="414"/>
        </w:tabs>
        <w:spacing w:line="274" w:lineRule="exact"/>
        <w:ind w:right="20"/>
        <w:jc w:val="both"/>
      </w:pPr>
      <w:r>
        <w:t xml:space="preserve">Положением об аттестации педагогических </w:t>
      </w:r>
      <w:proofErr w:type="gramStart"/>
      <w:r>
        <w:t>работников</w:t>
      </w:r>
      <w:proofErr w:type="gramEnd"/>
      <w:r>
        <w:t xml:space="preserve"> в целях подтверждения соответст</w:t>
      </w:r>
      <w:r>
        <w:softHyphen/>
        <w:t>вия занимаемой должности;</w:t>
      </w:r>
    </w:p>
    <w:p w:rsidR="00D9080C" w:rsidRDefault="008903D2" w:rsidP="00977D9D">
      <w:pPr>
        <w:pStyle w:val="4"/>
        <w:numPr>
          <w:ilvl w:val="1"/>
          <w:numId w:val="44"/>
        </w:numPr>
        <w:shd w:val="clear" w:color="auto" w:fill="auto"/>
        <w:tabs>
          <w:tab w:val="left" w:pos="390"/>
        </w:tabs>
        <w:spacing w:line="274" w:lineRule="exact"/>
        <w:jc w:val="both"/>
      </w:pPr>
      <w:r>
        <w:lastRenderedPageBreak/>
        <w:t>Положением о</w:t>
      </w:r>
      <w:r w:rsidR="009A2F4A">
        <w:t>б управляющем совете школы;</w:t>
      </w:r>
    </w:p>
    <w:p w:rsidR="00D9080C" w:rsidRDefault="009A2F4A" w:rsidP="00977D9D">
      <w:pPr>
        <w:pStyle w:val="4"/>
        <w:numPr>
          <w:ilvl w:val="1"/>
          <w:numId w:val="44"/>
        </w:numPr>
        <w:shd w:val="clear" w:color="auto" w:fill="auto"/>
        <w:tabs>
          <w:tab w:val="left" w:pos="390"/>
        </w:tabs>
        <w:spacing w:line="274" w:lineRule="exact"/>
        <w:jc w:val="both"/>
      </w:pPr>
      <w:r>
        <w:t>Положением о выборах и кооптации в управляющий совет школы;</w:t>
      </w:r>
    </w:p>
    <w:p w:rsidR="00D9080C" w:rsidRDefault="009A2F4A" w:rsidP="00977D9D">
      <w:pPr>
        <w:pStyle w:val="4"/>
        <w:numPr>
          <w:ilvl w:val="1"/>
          <w:numId w:val="44"/>
        </w:numPr>
        <w:shd w:val="clear" w:color="auto" w:fill="auto"/>
        <w:tabs>
          <w:tab w:val="left" w:pos="390"/>
        </w:tabs>
        <w:spacing w:line="274" w:lineRule="exact"/>
        <w:jc w:val="both"/>
      </w:pPr>
      <w:r>
        <w:t>Положением о Совете старшеклассников;</w:t>
      </w:r>
    </w:p>
    <w:p w:rsidR="00D9080C" w:rsidRDefault="009A2F4A" w:rsidP="00977D9D">
      <w:pPr>
        <w:pStyle w:val="4"/>
        <w:numPr>
          <w:ilvl w:val="1"/>
          <w:numId w:val="44"/>
        </w:numPr>
        <w:shd w:val="clear" w:color="auto" w:fill="auto"/>
        <w:tabs>
          <w:tab w:val="left" w:pos="390"/>
        </w:tabs>
        <w:spacing w:line="274" w:lineRule="exact"/>
        <w:jc w:val="both"/>
      </w:pPr>
      <w:r>
        <w:t>Положением об общешкольном родительском собрании;</w:t>
      </w:r>
    </w:p>
    <w:p w:rsidR="00D9080C" w:rsidRDefault="009A2F4A" w:rsidP="00977D9D">
      <w:pPr>
        <w:pStyle w:val="4"/>
        <w:numPr>
          <w:ilvl w:val="1"/>
          <w:numId w:val="44"/>
        </w:numPr>
        <w:shd w:val="clear" w:color="auto" w:fill="auto"/>
        <w:tabs>
          <w:tab w:val="left" w:pos="404"/>
        </w:tabs>
        <w:spacing w:line="274" w:lineRule="exact"/>
        <w:ind w:right="20"/>
        <w:jc w:val="both"/>
      </w:pPr>
      <w:r>
        <w:t>Положением о порядке бесплатного пользования педагогическими работниками образова</w:t>
      </w:r>
      <w:r>
        <w:softHyphen/>
        <w:t>тельными и методическими услугами Школы;</w:t>
      </w:r>
    </w:p>
    <w:p w:rsidR="00D9080C" w:rsidRDefault="009A2F4A" w:rsidP="00977D9D">
      <w:pPr>
        <w:pStyle w:val="4"/>
        <w:numPr>
          <w:ilvl w:val="1"/>
          <w:numId w:val="44"/>
        </w:numPr>
        <w:shd w:val="clear" w:color="auto" w:fill="auto"/>
        <w:tabs>
          <w:tab w:val="left" w:pos="390"/>
        </w:tabs>
        <w:spacing w:line="274" w:lineRule="exact"/>
        <w:jc w:val="both"/>
      </w:pPr>
      <w:r>
        <w:t>Положением об официальном сайте школы;</w:t>
      </w:r>
    </w:p>
    <w:p w:rsidR="00D9080C" w:rsidRDefault="009A2F4A" w:rsidP="00977D9D">
      <w:pPr>
        <w:pStyle w:val="4"/>
        <w:numPr>
          <w:ilvl w:val="1"/>
          <w:numId w:val="44"/>
        </w:numPr>
        <w:shd w:val="clear" w:color="auto" w:fill="auto"/>
        <w:tabs>
          <w:tab w:val="left" w:pos="390"/>
        </w:tabs>
        <w:spacing w:line="274" w:lineRule="exact"/>
        <w:jc w:val="both"/>
      </w:pPr>
      <w:r>
        <w:t>Положением о ведении классного журнала;</w:t>
      </w:r>
    </w:p>
    <w:p w:rsidR="00D9080C" w:rsidRDefault="009A2F4A" w:rsidP="00977D9D">
      <w:pPr>
        <w:pStyle w:val="4"/>
        <w:numPr>
          <w:ilvl w:val="1"/>
          <w:numId w:val="44"/>
        </w:numPr>
        <w:shd w:val="clear" w:color="auto" w:fill="auto"/>
        <w:tabs>
          <w:tab w:val="left" w:pos="380"/>
        </w:tabs>
        <w:spacing w:line="274" w:lineRule="exact"/>
        <w:ind w:right="20"/>
        <w:jc w:val="both"/>
      </w:pPr>
      <w:r>
        <w:t>Положением об учебном кабинете;</w:t>
      </w:r>
    </w:p>
    <w:p w:rsidR="00D9080C" w:rsidRDefault="009A2F4A" w:rsidP="00977D9D">
      <w:pPr>
        <w:pStyle w:val="4"/>
        <w:numPr>
          <w:ilvl w:val="1"/>
          <w:numId w:val="44"/>
        </w:numPr>
        <w:shd w:val="clear" w:color="auto" w:fill="auto"/>
        <w:tabs>
          <w:tab w:val="left" w:pos="380"/>
        </w:tabs>
        <w:spacing w:line="274" w:lineRule="exact"/>
        <w:jc w:val="both"/>
      </w:pPr>
      <w:r>
        <w:t>Положением о профессиональной этике педагогических работников;</w:t>
      </w:r>
    </w:p>
    <w:p w:rsidR="00D9080C" w:rsidRDefault="009A2F4A" w:rsidP="00977D9D">
      <w:pPr>
        <w:pStyle w:val="4"/>
        <w:numPr>
          <w:ilvl w:val="1"/>
          <w:numId w:val="44"/>
        </w:numPr>
        <w:shd w:val="clear" w:color="auto" w:fill="auto"/>
        <w:tabs>
          <w:tab w:val="left" w:pos="380"/>
        </w:tabs>
        <w:spacing w:line="274" w:lineRule="exact"/>
        <w:jc w:val="both"/>
      </w:pPr>
      <w:r>
        <w:t>Положением о порядке и основаниях перевода, отчисления и восстановления обучающихся;</w:t>
      </w:r>
    </w:p>
    <w:p w:rsidR="00D9080C" w:rsidRDefault="009A2F4A" w:rsidP="00977D9D">
      <w:pPr>
        <w:pStyle w:val="4"/>
        <w:numPr>
          <w:ilvl w:val="1"/>
          <w:numId w:val="44"/>
        </w:numPr>
        <w:shd w:val="clear" w:color="auto" w:fill="auto"/>
        <w:tabs>
          <w:tab w:val="left" w:pos="505"/>
        </w:tabs>
        <w:spacing w:line="274" w:lineRule="exact"/>
        <w:ind w:right="20"/>
        <w:jc w:val="both"/>
      </w:pPr>
      <w:r>
        <w:t>Положением о порядке оформления возникновения, приостановления и прекращения от</w:t>
      </w:r>
      <w:r>
        <w:softHyphen/>
        <w:t xml:space="preserve">ношений между </w:t>
      </w:r>
      <w:r w:rsidR="002F2404">
        <w:t>МКОУ «</w:t>
      </w:r>
      <w:proofErr w:type="gramStart"/>
      <w:r w:rsidR="002F2404">
        <w:t>Комсомольская</w:t>
      </w:r>
      <w:proofErr w:type="gramEnd"/>
      <w:r w:rsidR="002F2404">
        <w:t xml:space="preserve"> </w:t>
      </w:r>
      <w:r>
        <w:t>СОШ</w:t>
      </w:r>
      <w:r w:rsidR="007A3FB5">
        <w:t xml:space="preserve"> </w:t>
      </w:r>
      <w:proofErr w:type="spellStart"/>
      <w:r w:rsidR="007A3FB5">
        <w:t>имениГаджиева</w:t>
      </w:r>
      <w:proofErr w:type="spellEnd"/>
      <w:r w:rsidR="007A3FB5">
        <w:t xml:space="preserve"> Н.О» </w:t>
      </w:r>
      <w:r>
        <w:t>и обучающимися и родителями (законными представителя</w:t>
      </w:r>
      <w:r>
        <w:softHyphen/>
        <w:t>ми) несовершеннолетних обучающихся;</w:t>
      </w:r>
    </w:p>
    <w:p w:rsidR="0046759F" w:rsidRDefault="009A2F4A" w:rsidP="006C13E0">
      <w:pPr>
        <w:pStyle w:val="4"/>
        <w:numPr>
          <w:ilvl w:val="1"/>
          <w:numId w:val="44"/>
        </w:numPr>
        <w:shd w:val="clear" w:color="auto" w:fill="auto"/>
        <w:tabs>
          <w:tab w:val="left" w:pos="380"/>
        </w:tabs>
        <w:spacing w:line="274" w:lineRule="exact"/>
        <w:jc w:val="both"/>
      </w:pPr>
      <w:r>
        <w:t xml:space="preserve">Правилами использования сети </w:t>
      </w:r>
      <w:r w:rsidR="006C13E0">
        <w:t>Интернет в МКОУ  «Комсомольская СОШ имени Гаджиева Н.О.»</w:t>
      </w:r>
    </w:p>
    <w:p w:rsidR="00D9080C" w:rsidRDefault="009A3EE2" w:rsidP="009A3EE2">
      <w:pPr>
        <w:pStyle w:val="4"/>
        <w:numPr>
          <w:ilvl w:val="1"/>
          <w:numId w:val="44"/>
        </w:numPr>
        <w:shd w:val="clear" w:color="auto" w:fill="auto"/>
        <w:tabs>
          <w:tab w:val="left" w:pos="380"/>
        </w:tabs>
        <w:spacing w:line="274" w:lineRule="exact"/>
        <w:jc w:val="both"/>
      </w:pPr>
      <w:r>
        <w:t>Положение по формированию системы оплаты труда работникам МКОУ «Комсомольская СОШ им. Гаджиева Н.О.»</w:t>
      </w:r>
    </w:p>
    <w:p w:rsidR="00D9080C" w:rsidRDefault="009A2F4A" w:rsidP="00977D9D">
      <w:pPr>
        <w:pStyle w:val="4"/>
        <w:numPr>
          <w:ilvl w:val="1"/>
          <w:numId w:val="44"/>
        </w:numPr>
        <w:shd w:val="clear" w:color="auto" w:fill="auto"/>
        <w:tabs>
          <w:tab w:val="left" w:pos="404"/>
        </w:tabs>
        <w:spacing w:line="274" w:lineRule="exact"/>
        <w:ind w:right="20"/>
        <w:jc w:val="both"/>
      </w:pPr>
      <w:r>
        <w:t xml:space="preserve">Порядком разработки и утверждения общеобразовательных программ </w:t>
      </w:r>
    </w:p>
    <w:p w:rsidR="00D9080C" w:rsidRDefault="009A2F4A" w:rsidP="00977D9D">
      <w:pPr>
        <w:pStyle w:val="4"/>
        <w:numPr>
          <w:ilvl w:val="1"/>
          <w:numId w:val="44"/>
        </w:numPr>
        <w:shd w:val="clear" w:color="auto" w:fill="auto"/>
        <w:tabs>
          <w:tab w:val="left" w:pos="385"/>
        </w:tabs>
        <w:spacing w:line="274" w:lineRule="exact"/>
        <w:jc w:val="both"/>
      </w:pPr>
      <w:r>
        <w:t xml:space="preserve">Права и обязанности </w:t>
      </w:r>
      <w:proofErr w:type="gramStart"/>
      <w:r>
        <w:t>обучающихся</w:t>
      </w:r>
      <w:proofErr w:type="gramEnd"/>
      <w:r>
        <w:t>;</w:t>
      </w:r>
    </w:p>
    <w:p w:rsidR="0046759F" w:rsidRDefault="009A2F4A" w:rsidP="0046759F">
      <w:pPr>
        <w:pStyle w:val="4"/>
        <w:numPr>
          <w:ilvl w:val="1"/>
          <w:numId w:val="44"/>
        </w:numPr>
        <w:shd w:val="clear" w:color="auto" w:fill="auto"/>
        <w:tabs>
          <w:tab w:val="left" w:pos="380"/>
        </w:tabs>
        <w:spacing w:line="274" w:lineRule="exact"/>
        <w:jc w:val="both"/>
      </w:pPr>
      <w:r>
        <w:t>Положением о порядке разработки и принятия ло</w:t>
      </w:r>
      <w:r w:rsidR="006C13E0">
        <w:t xml:space="preserve">кальных нормативных актов </w:t>
      </w:r>
      <w:r w:rsidR="0046759F">
        <w:t xml:space="preserve">Положением по формированию системы оплаты труда работников МКОУ «Комсомольская </w:t>
      </w:r>
      <w:proofErr w:type="spellStart"/>
      <w:r w:rsidR="0046759F">
        <w:t>СОШимени</w:t>
      </w:r>
      <w:proofErr w:type="spellEnd"/>
      <w:r w:rsidR="0046759F">
        <w:t xml:space="preserve"> Гаджиева Н.О»</w:t>
      </w:r>
    </w:p>
    <w:p w:rsidR="0046759F" w:rsidRDefault="0046759F" w:rsidP="0046759F">
      <w:pPr>
        <w:pStyle w:val="4"/>
        <w:numPr>
          <w:ilvl w:val="1"/>
          <w:numId w:val="44"/>
        </w:numPr>
        <w:shd w:val="clear" w:color="auto" w:fill="auto"/>
        <w:tabs>
          <w:tab w:val="left" w:pos="380"/>
        </w:tabs>
        <w:spacing w:line="274" w:lineRule="exact"/>
        <w:jc w:val="both"/>
      </w:pPr>
      <w:r>
        <w:t>Положением о классном родительском собрании;</w:t>
      </w:r>
    </w:p>
    <w:p w:rsidR="0046759F" w:rsidRDefault="0046759F" w:rsidP="0046759F">
      <w:pPr>
        <w:pStyle w:val="4"/>
        <w:numPr>
          <w:ilvl w:val="1"/>
          <w:numId w:val="44"/>
        </w:numPr>
        <w:shd w:val="clear" w:color="auto" w:fill="auto"/>
        <w:tabs>
          <w:tab w:val="left" w:pos="380"/>
        </w:tabs>
        <w:spacing w:line="274" w:lineRule="exact"/>
        <w:jc w:val="both"/>
      </w:pPr>
      <w:r>
        <w:t>Положением о классном родительском комитете;</w:t>
      </w:r>
    </w:p>
    <w:p w:rsidR="0046759F" w:rsidRDefault="0046759F" w:rsidP="0046759F">
      <w:pPr>
        <w:pStyle w:val="4"/>
        <w:numPr>
          <w:ilvl w:val="1"/>
          <w:numId w:val="44"/>
        </w:numPr>
        <w:shd w:val="clear" w:color="auto" w:fill="auto"/>
        <w:tabs>
          <w:tab w:val="left" w:pos="380"/>
        </w:tabs>
        <w:spacing w:line="274" w:lineRule="exact"/>
        <w:jc w:val="both"/>
      </w:pPr>
      <w:r>
        <w:t>Положением об общем собрании</w:t>
      </w:r>
      <w:r w:rsidR="009A3EE2">
        <w:t xml:space="preserve"> (конференции) работников МКОУ «</w:t>
      </w:r>
      <w:r>
        <w:t>Комсомольская СОШ</w:t>
      </w:r>
      <w:r w:rsidR="009A3EE2">
        <w:t xml:space="preserve"> им. Гаджиева Н.О.</w:t>
      </w:r>
      <w:r>
        <w:t>»</w:t>
      </w:r>
    </w:p>
    <w:p w:rsidR="00F41BA3" w:rsidRPr="00860E84" w:rsidRDefault="0046759F" w:rsidP="009A3EE2">
      <w:pPr>
        <w:pStyle w:val="4"/>
        <w:numPr>
          <w:ilvl w:val="1"/>
          <w:numId w:val="44"/>
        </w:numPr>
        <w:shd w:val="clear" w:color="auto" w:fill="auto"/>
        <w:tabs>
          <w:tab w:val="left" w:pos="385"/>
        </w:tabs>
        <w:spacing w:line="274" w:lineRule="exact"/>
        <w:jc w:val="both"/>
      </w:pPr>
      <w:r>
        <w:t xml:space="preserve">Порядком посещения </w:t>
      </w:r>
      <w:proofErr w:type="gramStart"/>
      <w:r>
        <w:t>обучающимися</w:t>
      </w:r>
      <w:proofErr w:type="gramEnd"/>
      <w:r>
        <w:t xml:space="preserve"> по своем</w:t>
      </w:r>
      <w:r w:rsidR="009A3EE2">
        <w:t>у выбору мероприятий, не предусмотренных учебным планом</w:t>
      </w:r>
      <w:r w:rsidR="009A2F4A">
        <w:t>;</w:t>
      </w:r>
    </w:p>
    <w:p w:rsidR="00860E84" w:rsidRDefault="00860E84" w:rsidP="00977D9D">
      <w:pPr>
        <w:pStyle w:val="4"/>
        <w:numPr>
          <w:ilvl w:val="1"/>
          <w:numId w:val="44"/>
        </w:numPr>
        <w:shd w:val="clear" w:color="auto" w:fill="auto"/>
        <w:tabs>
          <w:tab w:val="left" w:pos="385"/>
        </w:tabs>
        <w:spacing w:line="274" w:lineRule="exact"/>
        <w:jc w:val="both"/>
      </w:pPr>
      <w:r>
        <w:t>Положение о дополнительных платных услугах</w:t>
      </w:r>
    </w:p>
    <w:p w:rsidR="006C13E0" w:rsidRDefault="006C13E0" w:rsidP="00977D9D">
      <w:pPr>
        <w:pStyle w:val="4"/>
        <w:numPr>
          <w:ilvl w:val="1"/>
          <w:numId w:val="44"/>
        </w:numPr>
        <w:shd w:val="clear" w:color="auto" w:fill="auto"/>
        <w:tabs>
          <w:tab w:val="left" w:pos="385"/>
        </w:tabs>
        <w:spacing w:line="274" w:lineRule="exact"/>
        <w:jc w:val="both"/>
      </w:pPr>
      <w:r>
        <w:t xml:space="preserve">Положение о </w:t>
      </w:r>
      <w:r w:rsidR="009A3EE2">
        <w:t xml:space="preserve">группах кратковременного пребывания </w:t>
      </w:r>
      <w:r>
        <w:t>детей дошкольного возраста  в школе.</w:t>
      </w:r>
    </w:p>
    <w:p w:rsidR="00D9080C" w:rsidRDefault="009A3EE2" w:rsidP="00977D9D">
      <w:pPr>
        <w:pStyle w:val="4"/>
        <w:numPr>
          <w:ilvl w:val="1"/>
          <w:numId w:val="44"/>
        </w:numPr>
        <w:shd w:val="clear" w:color="auto" w:fill="auto"/>
        <w:tabs>
          <w:tab w:val="left" w:pos="447"/>
        </w:tabs>
        <w:spacing w:line="274" w:lineRule="exact"/>
        <w:jc w:val="both"/>
      </w:pPr>
      <w:r>
        <w:t>И</w:t>
      </w:r>
      <w:r w:rsidR="009A2F4A">
        <w:t>ными локальными актами, регламентирующими деятельность Школы.</w:t>
      </w:r>
    </w:p>
    <w:p w:rsidR="00D9080C" w:rsidRDefault="009A3EE2">
      <w:pPr>
        <w:pStyle w:val="4"/>
        <w:shd w:val="clear" w:color="auto" w:fill="auto"/>
        <w:spacing w:line="274" w:lineRule="exact"/>
        <w:ind w:left="20" w:right="20" w:firstLine="0"/>
        <w:jc w:val="both"/>
      </w:pPr>
      <w:r>
        <w:rPr>
          <w:b/>
        </w:rPr>
        <w:t>12.58</w:t>
      </w:r>
      <w:r w:rsidR="00977D9D">
        <w:rPr>
          <w:b/>
        </w:rPr>
        <w:t xml:space="preserve">. </w:t>
      </w:r>
      <w:r w:rsidR="009A2F4A">
        <w:t xml:space="preserve"> По мере функционирования и развития Школы при необходимости регламентации дея</w:t>
      </w:r>
      <w:r w:rsidR="009A2F4A">
        <w:softHyphen/>
        <w:t>тельности могут быть приняты в порядке, установленном законодательством РФ и настоящим Уставом, другие локальные акты, не противоречащие законодательству РФ и настоящему Уста</w:t>
      </w:r>
      <w:r w:rsidR="009A2F4A">
        <w:softHyphen/>
        <w:t>ву.</w:t>
      </w:r>
    </w:p>
    <w:p w:rsidR="00D9080C" w:rsidRDefault="00977D9D">
      <w:pPr>
        <w:pStyle w:val="50"/>
        <w:keepNext/>
        <w:keepLines/>
        <w:shd w:val="clear" w:color="auto" w:fill="auto"/>
        <w:spacing w:line="274" w:lineRule="exact"/>
        <w:ind w:left="2600" w:firstLine="0"/>
      </w:pPr>
      <w:bookmarkStart w:id="28" w:name="bookmark30"/>
      <w:r>
        <w:t>13</w:t>
      </w:r>
      <w:r w:rsidR="009A2F4A">
        <w:t>. ЗАКЛЮЧИТЕЛЬНЫЕ ПОЛОЖЕНИЯ.</w:t>
      </w:r>
      <w:bookmarkEnd w:id="28"/>
    </w:p>
    <w:p w:rsidR="00D9080C" w:rsidRDefault="009A2F4A" w:rsidP="00977D9D">
      <w:pPr>
        <w:pStyle w:val="4"/>
        <w:numPr>
          <w:ilvl w:val="1"/>
          <w:numId w:val="45"/>
        </w:numPr>
        <w:shd w:val="clear" w:color="auto" w:fill="auto"/>
        <w:tabs>
          <w:tab w:val="left" w:pos="582"/>
        </w:tabs>
        <w:spacing w:line="274" w:lineRule="exact"/>
        <w:ind w:right="20"/>
        <w:jc w:val="both"/>
      </w:pPr>
      <w:r>
        <w:t>Во всем, что не предусмотрено настоящим Уставом, Школа руководствуется действую</w:t>
      </w:r>
      <w:r>
        <w:softHyphen/>
        <w:t>щим законодательством РФ.</w:t>
      </w:r>
    </w:p>
    <w:p w:rsidR="00D9080C" w:rsidRDefault="009A2F4A" w:rsidP="00977D9D">
      <w:pPr>
        <w:pStyle w:val="4"/>
        <w:numPr>
          <w:ilvl w:val="1"/>
          <w:numId w:val="45"/>
        </w:numPr>
        <w:shd w:val="clear" w:color="auto" w:fill="auto"/>
        <w:tabs>
          <w:tab w:val="left" w:pos="572"/>
        </w:tabs>
        <w:spacing w:line="274" w:lineRule="exact"/>
        <w:ind w:right="20"/>
        <w:jc w:val="both"/>
      </w:pPr>
      <w:r>
        <w:t>Если какие - то из положений настоящего Устава недействительны (в том числе по при</w:t>
      </w:r>
      <w:r>
        <w:softHyphen/>
        <w:t>чине их противоречия действующему законодательству), Устав действует в остальной (действи</w:t>
      </w:r>
      <w:r>
        <w:softHyphen/>
        <w:t>тельной) части, а недействительное положение подлежит замене другим, допустимым в право</w:t>
      </w:r>
      <w:r>
        <w:softHyphen/>
        <w:t>вом отношении, с государственной регистрацией соответствующих изменений в Устав в уста</w:t>
      </w:r>
      <w:r>
        <w:softHyphen/>
        <w:t>новленном порядке.</w:t>
      </w:r>
    </w:p>
    <w:p w:rsidR="00D51175" w:rsidRDefault="00D51175" w:rsidP="00D51175">
      <w:pPr>
        <w:pStyle w:val="4"/>
        <w:shd w:val="clear" w:color="auto" w:fill="auto"/>
        <w:tabs>
          <w:tab w:val="left" w:pos="572"/>
        </w:tabs>
        <w:spacing w:line="274" w:lineRule="exact"/>
        <w:ind w:right="20" w:firstLine="0"/>
        <w:jc w:val="both"/>
      </w:pPr>
    </w:p>
    <w:p w:rsidR="00D51175" w:rsidRDefault="00D51175" w:rsidP="00D51175">
      <w:pPr>
        <w:pStyle w:val="4"/>
        <w:shd w:val="clear" w:color="auto" w:fill="auto"/>
        <w:tabs>
          <w:tab w:val="left" w:pos="572"/>
        </w:tabs>
        <w:spacing w:line="274" w:lineRule="exact"/>
        <w:ind w:right="20" w:firstLine="0"/>
        <w:jc w:val="both"/>
      </w:pPr>
    </w:p>
    <w:p w:rsidR="00D51175" w:rsidRDefault="00D51175" w:rsidP="00D51175">
      <w:pPr>
        <w:pStyle w:val="4"/>
        <w:shd w:val="clear" w:color="auto" w:fill="auto"/>
        <w:tabs>
          <w:tab w:val="left" w:pos="572"/>
        </w:tabs>
        <w:spacing w:line="274" w:lineRule="exact"/>
        <w:ind w:right="20" w:firstLine="0"/>
        <w:jc w:val="both"/>
      </w:pPr>
    </w:p>
    <w:p w:rsidR="00D51175" w:rsidRDefault="00D51175" w:rsidP="00D51175">
      <w:pPr>
        <w:pStyle w:val="4"/>
        <w:shd w:val="clear" w:color="auto" w:fill="auto"/>
        <w:tabs>
          <w:tab w:val="left" w:pos="572"/>
        </w:tabs>
        <w:spacing w:line="274" w:lineRule="exact"/>
        <w:ind w:right="20" w:firstLine="0"/>
        <w:jc w:val="both"/>
      </w:pPr>
    </w:p>
    <w:p w:rsidR="00D51175" w:rsidRDefault="00D51175" w:rsidP="00D51175">
      <w:pPr>
        <w:pStyle w:val="4"/>
        <w:shd w:val="clear" w:color="auto" w:fill="auto"/>
        <w:tabs>
          <w:tab w:val="left" w:pos="572"/>
        </w:tabs>
        <w:spacing w:line="274" w:lineRule="exact"/>
        <w:ind w:right="20" w:firstLine="0"/>
        <w:jc w:val="both"/>
      </w:pPr>
    </w:p>
    <w:p w:rsidR="00D51175" w:rsidRDefault="00D51175" w:rsidP="00D51175">
      <w:pPr>
        <w:pStyle w:val="4"/>
        <w:shd w:val="clear" w:color="auto" w:fill="auto"/>
        <w:tabs>
          <w:tab w:val="left" w:pos="572"/>
        </w:tabs>
        <w:spacing w:line="274" w:lineRule="exact"/>
        <w:ind w:right="20" w:firstLine="0"/>
        <w:jc w:val="both"/>
      </w:pPr>
    </w:p>
    <w:p w:rsidR="00D51175" w:rsidRDefault="00D51175" w:rsidP="00D51175">
      <w:pPr>
        <w:pStyle w:val="4"/>
        <w:shd w:val="clear" w:color="auto" w:fill="auto"/>
        <w:tabs>
          <w:tab w:val="left" w:pos="572"/>
        </w:tabs>
        <w:spacing w:line="274" w:lineRule="exact"/>
        <w:ind w:right="20" w:firstLine="0"/>
        <w:jc w:val="both"/>
      </w:pPr>
    </w:p>
    <w:p w:rsidR="00D51175" w:rsidRDefault="00D51175" w:rsidP="00D51175">
      <w:pPr>
        <w:pStyle w:val="4"/>
        <w:shd w:val="clear" w:color="auto" w:fill="auto"/>
        <w:tabs>
          <w:tab w:val="left" w:pos="572"/>
        </w:tabs>
        <w:spacing w:line="274" w:lineRule="exact"/>
        <w:ind w:right="20" w:firstLine="0"/>
        <w:jc w:val="both"/>
      </w:pPr>
    </w:p>
    <w:p w:rsidR="00D51175" w:rsidRDefault="00D51175" w:rsidP="00D51175">
      <w:pPr>
        <w:pStyle w:val="4"/>
        <w:shd w:val="clear" w:color="auto" w:fill="auto"/>
        <w:tabs>
          <w:tab w:val="left" w:pos="572"/>
        </w:tabs>
        <w:spacing w:line="274" w:lineRule="exact"/>
        <w:ind w:right="20" w:firstLine="0"/>
        <w:jc w:val="both"/>
      </w:pPr>
    </w:p>
    <w:p w:rsidR="00D51175" w:rsidRDefault="00D51175" w:rsidP="00D51175">
      <w:pPr>
        <w:pStyle w:val="4"/>
        <w:shd w:val="clear" w:color="auto" w:fill="auto"/>
        <w:tabs>
          <w:tab w:val="left" w:pos="572"/>
        </w:tabs>
        <w:spacing w:line="274" w:lineRule="exact"/>
        <w:ind w:right="20" w:firstLine="0"/>
        <w:jc w:val="both"/>
      </w:pPr>
    </w:p>
    <w:p w:rsidR="00D51175" w:rsidRDefault="00D51175" w:rsidP="00D51175">
      <w:pPr>
        <w:pStyle w:val="4"/>
        <w:shd w:val="clear" w:color="auto" w:fill="auto"/>
        <w:tabs>
          <w:tab w:val="left" w:pos="572"/>
        </w:tabs>
        <w:spacing w:line="274" w:lineRule="exact"/>
        <w:ind w:right="20" w:firstLine="0"/>
        <w:jc w:val="both"/>
        <w:sectPr w:rsidR="00D51175" w:rsidSect="001E246C">
          <w:headerReference w:type="even" r:id="rId9"/>
          <w:headerReference w:type="default" r:id="rId10"/>
          <w:footerReference w:type="even" r:id="rId11"/>
          <w:footerReference w:type="default" r:id="rId12"/>
          <w:headerReference w:type="first" r:id="rId13"/>
          <w:footerReference w:type="first" r:id="rId14"/>
          <w:pgSz w:w="11905" w:h="16837"/>
          <w:pgMar w:top="1653" w:right="951" w:bottom="1686" w:left="971" w:header="0" w:footer="3" w:gutter="0"/>
          <w:pgBorders w:offsetFrom="page">
            <w:top w:val="single" w:sz="18" w:space="24" w:color="auto"/>
            <w:left w:val="single" w:sz="18" w:space="24" w:color="auto"/>
            <w:bottom w:val="single" w:sz="18" w:space="24" w:color="auto"/>
            <w:right w:val="single" w:sz="18" w:space="24" w:color="auto"/>
          </w:pgBorders>
          <w:cols w:space="720"/>
          <w:noEndnote/>
          <w:docGrid w:linePitch="360"/>
        </w:sectPr>
      </w:pPr>
    </w:p>
    <w:p w:rsidR="00D9080C" w:rsidRDefault="00D9080C">
      <w:pPr>
        <w:rPr>
          <w:sz w:val="2"/>
          <w:szCs w:val="2"/>
        </w:rPr>
      </w:pPr>
    </w:p>
    <w:p w:rsidR="00D51175" w:rsidRDefault="00D51175">
      <w:pPr>
        <w:rPr>
          <w:sz w:val="2"/>
          <w:szCs w:val="2"/>
        </w:rPr>
      </w:pPr>
      <w:r>
        <w:rPr>
          <w:noProof/>
          <w:sz w:val="2"/>
          <w:szCs w:val="2"/>
        </w:rPr>
        <w:drawing>
          <wp:inline distT="0" distB="0" distL="0" distR="0">
            <wp:extent cx="5053965" cy="6955395"/>
            <wp:effectExtent l="19050" t="0" r="0" b="0"/>
            <wp:docPr id="2" name="Рисунок 1" descr="C:\Users\FIZIKA\Desktop\Школьный сайт\31.Устав школы\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ZIKA\Desktop\Школьный сайт\31.Устав школы\002.jpg"/>
                    <pic:cNvPicPr>
                      <a:picLocks noChangeAspect="1" noChangeArrowheads="1"/>
                    </pic:cNvPicPr>
                  </pic:nvPicPr>
                  <pic:blipFill>
                    <a:blip r:embed="rId15" cstate="print"/>
                    <a:srcRect/>
                    <a:stretch>
                      <a:fillRect/>
                    </a:stretch>
                  </pic:blipFill>
                  <pic:spPr bwMode="auto">
                    <a:xfrm>
                      <a:off x="0" y="0"/>
                      <a:ext cx="5053965" cy="6955395"/>
                    </a:xfrm>
                    <a:prstGeom prst="rect">
                      <a:avLst/>
                    </a:prstGeom>
                    <a:noFill/>
                    <a:ln w="9525">
                      <a:noFill/>
                      <a:miter lim="800000"/>
                      <a:headEnd/>
                      <a:tailEnd/>
                    </a:ln>
                  </pic:spPr>
                </pic:pic>
              </a:graphicData>
            </a:graphic>
          </wp:inline>
        </w:drawing>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603332450510203670830559428146817986133868576110</w:t>
            </w:r>
          </w:p>
        </w:tc>
      </w:tr>
      <w:tr>
        <w:trPr/>
        <w:tc>
          <w:tcPr/>
          <w:p>
            <w:pPr>
              <w:rPr/>
            </w:pPr>
            <w:r>
              <w:rPr/>
              <w:t xml:space="preserve">Владелец</w:t>
            </w:r>
          </w:p>
        </w:tc>
        <w:tc>
          <w:tcPr>
            <w:gridSpan w:val="2"/>
          </w:tcPr>
          <w:p>
            <w:pPr>
              <w:rPr/>
            </w:pPr>
            <w:r>
              <w:rPr/>
              <w:t xml:space="preserve">Гинбатова Азра Магомедовна</w:t>
            </w:r>
          </w:p>
        </w:tc>
      </w:tr>
      <w:tr>
        <w:trPr/>
        <w:tc>
          <w:tcPr/>
          <w:p>
            <w:pPr>
              <w:rPr/>
            </w:pPr>
            <w:r>
              <w:rPr/>
              <w:t xml:space="preserve">Действителен</w:t>
            </w:r>
          </w:p>
        </w:tc>
        <w:tc>
          <w:tcPr>
            <w:gridSpan w:val="2"/>
          </w:tcPr>
          <w:p>
            <w:pPr>
              <w:rPr/>
            </w:pPr>
            <w:r>
              <w:rPr/>
              <w:t xml:space="preserve">С 11.03.2022 по 11.03.2023</w:t>
            </w:r>
          </w:p>
        </w:tc>
      </w:tr>
    </w:tbl>
    <w:sectPr xmlns:w="http://schemas.openxmlformats.org/wordprocessingml/2006/main" xmlns:r="http://schemas.openxmlformats.org/officeDocument/2006/relationships" w:rsidR="00D51175" w:rsidSect="001E246C">
      <w:headerReference w:type="default" r:id="rId16"/>
      <w:type w:val="continuous"/>
      <w:pgSz w:w="11905" w:h="16837"/>
      <w:pgMar w:top="2145" w:right="209" w:bottom="5534" w:left="3737" w:header="0" w:footer="3" w:gutter="0"/>
      <w:pgBorders w:offsetFrom="page">
        <w:top w:val="single" w:sz="18" w:space="24" w:color="auto"/>
        <w:left w:val="single" w:sz="18" w:space="24" w:color="auto"/>
        <w:bottom w:val="single" w:sz="18" w:space="24" w:color="auto"/>
        <w:right w:val="single" w:sz="18" w:space="24" w:color="auto"/>
      </w:pgBorders>
      <w:cols w:space="720"/>
      <w:noEndnote/>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D69" w:rsidRDefault="00E82D69">
      <w:r>
        <w:separator/>
      </w:r>
    </w:p>
  </w:endnote>
  <w:endnote w:type="continuationSeparator" w:id="0">
    <w:p w:rsidR="00E82D69" w:rsidRDefault="00E82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A5" w:rsidRDefault="00C303A5">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A5" w:rsidRDefault="00C303A5">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A5" w:rsidRDefault="00C303A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D69" w:rsidRDefault="00E82D69"/>
  </w:footnote>
  <w:footnote w:type="continuationSeparator" w:id="0">
    <w:p w:rsidR="00E82D69" w:rsidRDefault="00E82D6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A5" w:rsidRDefault="00C303A5">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8F2" w:rsidRDefault="005F62D3">
    <w:pPr>
      <w:pStyle w:val="aa"/>
      <w:framePr w:w="12157" w:h="125" w:wrap="none" w:vAnchor="text" w:hAnchor="page" w:x="-125" w:y="1270"/>
      <w:shd w:val="clear" w:color="auto" w:fill="auto"/>
      <w:ind w:left="6096"/>
    </w:pPr>
    <w:r w:rsidRPr="005F62D3">
      <w:fldChar w:fldCharType="begin"/>
    </w:r>
    <w:r w:rsidR="004378F2">
      <w:instrText xml:space="preserve"> PAGE \* MERGEFORMAT </w:instrText>
    </w:r>
    <w:r w:rsidRPr="005F62D3">
      <w:fldChar w:fldCharType="separate"/>
    </w:r>
    <w:r w:rsidR="00D51175" w:rsidRPr="00D51175">
      <w:rPr>
        <w:rStyle w:val="85pt"/>
        <w:noProof/>
      </w:rPr>
      <w:t>34</w:t>
    </w:r>
    <w:r>
      <w:rPr>
        <w:rStyle w:val="85pt"/>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A5" w:rsidRDefault="00C303A5">
    <w:pPr>
      <w:pStyle w:val="af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8F2" w:rsidRDefault="004378F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120">
    <w:multiLevelType w:val="hybridMultilevel"/>
    <w:lvl w:ilvl="0" w:tplc="95095025">
      <w:start w:val="1"/>
      <w:numFmt w:val="decimal"/>
      <w:lvlText w:val="%1."/>
      <w:lvlJc w:val="left"/>
      <w:pPr>
        <w:ind w:left="720" w:hanging="360"/>
      </w:pPr>
    </w:lvl>
    <w:lvl w:ilvl="1" w:tplc="95095025" w:tentative="1">
      <w:start w:val="1"/>
      <w:numFmt w:val="lowerLetter"/>
      <w:lvlText w:val="%2."/>
      <w:lvlJc w:val="left"/>
      <w:pPr>
        <w:ind w:left="1440" w:hanging="360"/>
      </w:pPr>
    </w:lvl>
    <w:lvl w:ilvl="2" w:tplc="95095025" w:tentative="1">
      <w:start w:val="1"/>
      <w:numFmt w:val="lowerRoman"/>
      <w:lvlText w:val="%3."/>
      <w:lvlJc w:val="right"/>
      <w:pPr>
        <w:ind w:left="2160" w:hanging="180"/>
      </w:pPr>
    </w:lvl>
    <w:lvl w:ilvl="3" w:tplc="95095025" w:tentative="1">
      <w:start w:val="1"/>
      <w:numFmt w:val="decimal"/>
      <w:lvlText w:val="%4."/>
      <w:lvlJc w:val="left"/>
      <w:pPr>
        <w:ind w:left="2880" w:hanging="360"/>
      </w:pPr>
    </w:lvl>
    <w:lvl w:ilvl="4" w:tplc="95095025" w:tentative="1">
      <w:start w:val="1"/>
      <w:numFmt w:val="lowerLetter"/>
      <w:lvlText w:val="%5."/>
      <w:lvlJc w:val="left"/>
      <w:pPr>
        <w:ind w:left="3600" w:hanging="360"/>
      </w:pPr>
    </w:lvl>
    <w:lvl w:ilvl="5" w:tplc="95095025" w:tentative="1">
      <w:start w:val="1"/>
      <w:numFmt w:val="lowerRoman"/>
      <w:lvlText w:val="%6."/>
      <w:lvlJc w:val="right"/>
      <w:pPr>
        <w:ind w:left="4320" w:hanging="180"/>
      </w:pPr>
    </w:lvl>
    <w:lvl w:ilvl="6" w:tplc="95095025" w:tentative="1">
      <w:start w:val="1"/>
      <w:numFmt w:val="decimal"/>
      <w:lvlText w:val="%7."/>
      <w:lvlJc w:val="left"/>
      <w:pPr>
        <w:ind w:left="5040" w:hanging="360"/>
      </w:pPr>
    </w:lvl>
    <w:lvl w:ilvl="7" w:tplc="95095025" w:tentative="1">
      <w:start w:val="1"/>
      <w:numFmt w:val="lowerLetter"/>
      <w:lvlText w:val="%8."/>
      <w:lvlJc w:val="left"/>
      <w:pPr>
        <w:ind w:left="5760" w:hanging="360"/>
      </w:pPr>
    </w:lvl>
    <w:lvl w:ilvl="8" w:tplc="95095025" w:tentative="1">
      <w:start w:val="1"/>
      <w:numFmt w:val="lowerRoman"/>
      <w:lvlText w:val="%9."/>
      <w:lvlJc w:val="right"/>
      <w:pPr>
        <w:ind w:left="6480" w:hanging="180"/>
      </w:pPr>
    </w:lvl>
  </w:abstractNum>
  <w:abstractNum w:abstractNumId="30119">
    <w:multiLevelType w:val="hybridMultilevel"/>
    <w:lvl w:ilvl="0" w:tplc="862544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1845C8A"/>
    <w:multiLevelType w:val="multilevel"/>
    <w:tmpl w:val="E5569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16986"/>
    <w:multiLevelType w:val="multilevel"/>
    <w:tmpl w:val="E83260FE"/>
    <w:lvl w:ilvl="0">
      <w:start w:val="4"/>
      <w:numFmt w:val="decimal"/>
      <w:lvlText w:val="%1."/>
      <w:lvlJc w:val="left"/>
      <w:pPr>
        <w:ind w:left="450" w:hanging="450"/>
      </w:pPr>
      <w:rPr>
        <w:rFonts w:hint="default"/>
      </w:rPr>
    </w:lvl>
    <w:lvl w:ilvl="1">
      <w:start w:val="22"/>
      <w:numFmt w:val="decimal"/>
      <w:lvlText w:val="%1.%2."/>
      <w:lvlJc w:val="left"/>
      <w:pPr>
        <w:ind w:left="734"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5F7E14"/>
    <w:multiLevelType w:val="multilevel"/>
    <w:tmpl w:val="22D80350"/>
    <w:lvl w:ilvl="0">
      <w:start w:val="3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5F2529"/>
    <w:multiLevelType w:val="multilevel"/>
    <w:tmpl w:val="B5DE8228"/>
    <w:lvl w:ilvl="0">
      <w:start w:val="2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85E06"/>
    <w:multiLevelType w:val="multilevel"/>
    <w:tmpl w:val="CE3EE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606A2"/>
    <w:multiLevelType w:val="multilevel"/>
    <w:tmpl w:val="483EC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D82D0C"/>
    <w:multiLevelType w:val="multilevel"/>
    <w:tmpl w:val="752EC5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290231"/>
    <w:multiLevelType w:val="multilevel"/>
    <w:tmpl w:val="B762CC0A"/>
    <w:lvl w:ilvl="0">
      <w:start w:val="25"/>
      <w:numFmt w:val="decimal"/>
      <w:lvlText w:val="3.%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87F64EA"/>
    <w:multiLevelType w:val="multilevel"/>
    <w:tmpl w:val="756C1F8A"/>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0"/>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1F4C2C"/>
    <w:multiLevelType w:val="multilevel"/>
    <w:tmpl w:val="D5907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590035"/>
    <w:multiLevelType w:val="multilevel"/>
    <w:tmpl w:val="2160A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B4614D"/>
    <w:multiLevelType w:val="multilevel"/>
    <w:tmpl w:val="4E988D7E"/>
    <w:lvl w:ilvl="0">
      <w:start w:val="10"/>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BA1494"/>
    <w:multiLevelType w:val="multilevel"/>
    <w:tmpl w:val="05EA2B68"/>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1F3447"/>
    <w:multiLevelType w:val="multilevel"/>
    <w:tmpl w:val="0BB8FFAC"/>
    <w:lvl w:ilvl="0">
      <w:start w:val="10"/>
      <w:numFmt w:val="decimal"/>
      <w:lvlText w:val="%1."/>
      <w:lvlJc w:val="left"/>
      <w:pPr>
        <w:ind w:left="450" w:hanging="450"/>
      </w:pPr>
      <w:rPr>
        <w:rFonts w:hint="default"/>
      </w:rPr>
    </w:lvl>
    <w:lvl w:ilvl="1">
      <w:start w:val="1"/>
      <w:numFmt w:val="decimal"/>
      <w:lvlText w:val="%1.%2."/>
      <w:lvlJc w:val="left"/>
      <w:pPr>
        <w:ind w:left="1010" w:hanging="450"/>
      </w:pPr>
      <w:rPr>
        <w:rFonts w:hint="default"/>
        <w:b/>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14">
    <w:nsid w:val="2ACE5360"/>
    <w:multiLevelType w:val="multilevel"/>
    <w:tmpl w:val="9ED83658"/>
    <w:lvl w:ilvl="0">
      <w:start w:val="9"/>
      <w:numFmt w:val="decimal"/>
      <w:lvlText w:val="%1."/>
      <w:lvlJc w:val="left"/>
      <w:pPr>
        <w:ind w:left="450" w:hanging="450"/>
      </w:pPr>
      <w:rPr>
        <w:rFonts w:hint="default"/>
      </w:rPr>
    </w:lvl>
    <w:lvl w:ilvl="1">
      <w:start w:val="13"/>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3257AC"/>
    <w:multiLevelType w:val="multilevel"/>
    <w:tmpl w:val="AA1680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6.%7."/>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7">
      <w:start w:val="2"/>
      <w:numFmt w:val="upperRoman"/>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8">
      <w:numFmt w:val="decimal"/>
      <w:lvlText w:val=""/>
      <w:lvlJc w:val="left"/>
    </w:lvl>
  </w:abstractNum>
  <w:abstractNum w:abstractNumId="16">
    <w:nsid w:val="2D6113FF"/>
    <w:multiLevelType w:val="multilevel"/>
    <w:tmpl w:val="1CC29F0E"/>
    <w:lvl w:ilvl="0">
      <w:start w:val="1"/>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8E30D5"/>
    <w:multiLevelType w:val="multilevel"/>
    <w:tmpl w:val="27E6F318"/>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7B4883"/>
    <w:multiLevelType w:val="multilevel"/>
    <w:tmpl w:val="D748898C"/>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02E1525"/>
    <w:multiLevelType w:val="multilevel"/>
    <w:tmpl w:val="C1788E22"/>
    <w:lvl w:ilvl="0">
      <w:start w:val="12"/>
      <w:numFmt w:val="decimal"/>
      <w:lvlText w:val="%1."/>
      <w:lvlJc w:val="left"/>
      <w:pPr>
        <w:ind w:left="600" w:hanging="600"/>
      </w:pPr>
      <w:rPr>
        <w:rFonts w:hint="default"/>
      </w:rPr>
    </w:lvl>
    <w:lvl w:ilvl="1">
      <w:start w:val="2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28721BC"/>
    <w:multiLevelType w:val="multilevel"/>
    <w:tmpl w:val="C21061E6"/>
    <w:lvl w:ilvl="0">
      <w:start w:val="4"/>
      <w:numFmt w:val="decimal"/>
      <w:lvlText w:val="%1."/>
      <w:lvlJc w:val="left"/>
      <w:pPr>
        <w:ind w:left="360" w:hanging="360"/>
      </w:pPr>
      <w:rPr>
        <w:rFonts w:hint="default"/>
      </w:rPr>
    </w:lvl>
    <w:lvl w:ilvl="1">
      <w:start w:val="11"/>
      <w:numFmt w:val="decimal"/>
      <w:lvlText w:val="%1.%2."/>
      <w:lvlJc w:val="left"/>
      <w:pPr>
        <w:ind w:left="880" w:hanging="360"/>
      </w:pPr>
      <w:rPr>
        <w:rFonts w:hint="default"/>
        <w:b/>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1">
    <w:nsid w:val="37950EE4"/>
    <w:multiLevelType w:val="multilevel"/>
    <w:tmpl w:val="B3EE5ED2"/>
    <w:lvl w:ilvl="0">
      <w:start w:val="1"/>
      <w:numFmt w:val="decimal"/>
      <w:lvlText w:val="%1."/>
      <w:lvlJc w:val="left"/>
      <w:pPr>
        <w:ind w:left="480" w:hanging="480"/>
      </w:pPr>
      <w:rPr>
        <w:rFonts w:hint="default"/>
      </w:rPr>
    </w:lvl>
    <w:lvl w:ilvl="1">
      <w:start w:val="1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7157D7"/>
    <w:multiLevelType w:val="multilevel"/>
    <w:tmpl w:val="7224598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BA3884"/>
    <w:multiLevelType w:val="multilevel"/>
    <w:tmpl w:val="1EE456D4"/>
    <w:lvl w:ilvl="0">
      <w:start w:val="11"/>
      <w:numFmt w:val="decimal"/>
      <w:lvlText w:val="%1."/>
      <w:lvlJc w:val="left"/>
      <w:pPr>
        <w:ind w:left="450" w:hanging="450"/>
      </w:pPr>
      <w:rPr>
        <w:rFonts w:hint="default"/>
      </w:rPr>
    </w:lvl>
    <w:lvl w:ilvl="1">
      <w:start w:val="6"/>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0BA6899"/>
    <w:multiLevelType w:val="multilevel"/>
    <w:tmpl w:val="1A464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36678C"/>
    <w:multiLevelType w:val="multilevel"/>
    <w:tmpl w:val="93D248F8"/>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18A7FE7"/>
    <w:multiLevelType w:val="multilevel"/>
    <w:tmpl w:val="112E5E88"/>
    <w:lvl w:ilvl="0">
      <w:start w:val="35"/>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7F6948"/>
    <w:multiLevelType w:val="multilevel"/>
    <w:tmpl w:val="FE68A7F2"/>
    <w:lvl w:ilvl="0">
      <w:start w:val="17"/>
      <w:numFmt w:val="decimal"/>
      <w:lvlText w:val="3.%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4F5358B6"/>
    <w:multiLevelType w:val="multilevel"/>
    <w:tmpl w:val="1B60B646"/>
    <w:lvl w:ilvl="0">
      <w:start w:val="11"/>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0AF19AE"/>
    <w:multiLevelType w:val="multilevel"/>
    <w:tmpl w:val="D70450DE"/>
    <w:lvl w:ilvl="0">
      <w:start w:val="12"/>
      <w:numFmt w:val="decimal"/>
      <w:lvlText w:val="%1"/>
      <w:lvlJc w:val="left"/>
      <w:pPr>
        <w:ind w:left="540" w:hanging="540"/>
      </w:pPr>
      <w:rPr>
        <w:rFonts w:hint="default"/>
      </w:rPr>
    </w:lvl>
    <w:lvl w:ilvl="1">
      <w:start w:val="2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168541A"/>
    <w:multiLevelType w:val="multilevel"/>
    <w:tmpl w:val="5C861534"/>
    <w:lvl w:ilvl="0">
      <w:start w:val="9"/>
      <w:numFmt w:val="decimal"/>
      <w:lvlText w:val="%1."/>
      <w:lvlJc w:val="left"/>
      <w:pPr>
        <w:ind w:left="360" w:hanging="360"/>
      </w:pPr>
      <w:rPr>
        <w:rFonts w:hint="default"/>
      </w:rPr>
    </w:lvl>
    <w:lvl w:ilvl="1">
      <w:start w:val="9"/>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52984975"/>
    <w:multiLevelType w:val="multilevel"/>
    <w:tmpl w:val="9C04C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4C513F"/>
    <w:multiLevelType w:val="multilevel"/>
    <w:tmpl w:val="D1A2C412"/>
    <w:lvl w:ilvl="0">
      <w:start w:val="22"/>
      <w:numFmt w:val="decimal"/>
      <w:lvlText w:val="1.%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59293E9F"/>
    <w:multiLevelType w:val="multilevel"/>
    <w:tmpl w:val="0F88575A"/>
    <w:lvl w:ilvl="0">
      <w:start w:val="23"/>
      <w:numFmt w:val="decimal"/>
      <w:lvlText w:val="4.%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start w:val="2"/>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5B644768"/>
    <w:multiLevelType w:val="multilevel"/>
    <w:tmpl w:val="26620228"/>
    <w:lvl w:ilvl="0">
      <w:start w:val="11"/>
      <w:numFmt w:val="decimal"/>
      <w:lvlText w:val="%1"/>
      <w:lvlJc w:val="left"/>
      <w:pPr>
        <w:ind w:left="405" w:hanging="405"/>
      </w:pPr>
      <w:rPr>
        <w:rFonts w:hint="default"/>
      </w:rPr>
    </w:lvl>
    <w:lvl w:ilvl="1">
      <w:start w:val="5"/>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E663926"/>
    <w:multiLevelType w:val="multilevel"/>
    <w:tmpl w:val="49A6F1EE"/>
    <w:lvl w:ilvl="0">
      <w:start w:val="4"/>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CB4337"/>
    <w:multiLevelType w:val="multilevel"/>
    <w:tmpl w:val="9AD43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9B39C1"/>
    <w:multiLevelType w:val="multilevel"/>
    <w:tmpl w:val="84205FD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3F4AA5"/>
    <w:multiLevelType w:val="multilevel"/>
    <w:tmpl w:val="DB561EA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2322C23"/>
    <w:multiLevelType w:val="multilevel"/>
    <w:tmpl w:val="D5C69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9C0BCD"/>
    <w:multiLevelType w:val="multilevel"/>
    <w:tmpl w:val="F7AAE7AA"/>
    <w:lvl w:ilvl="0">
      <w:start w:val="11"/>
      <w:numFmt w:val="decimal"/>
      <w:lvlText w:val="%1"/>
      <w:lvlJc w:val="left"/>
      <w:pPr>
        <w:ind w:left="390" w:hanging="390"/>
      </w:pPr>
      <w:rPr>
        <w:rFonts w:hint="default"/>
      </w:rPr>
    </w:lvl>
    <w:lvl w:ilvl="1">
      <w:start w:val="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3E14213"/>
    <w:multiLevelType w:val="multilevel"/>
    <w:tmpl w:val="1EAC161A"/>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7"/>
      <w:numFmt w:val="decimal"/>
      <w:lvlText w:val="%1.%3."/>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567333"/>
    <w:multiLevelType w:val="multilevel"/>
    <w:tmpl w:val="57B6498E"/>
    <w:lvl w:ilvl="0">
      <w:start w:val="12"/>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3">
    <w:nsid w:val="77EB519E"/>
    <w:multiLevelType w:val="multilevel"/>
    <w:tmpl w:val="07188266"/>
    <w:lvl w:ilvl="0">
      <w:start w:val="12"/>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ABB377D"/>
    <w:multiLevelType w:val="multilevel"/>
    <w:tmpl w:val="F41EDBD6"/>
    <w:lvl w:ilvl="0">
      <w:start w:val="18"/>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39"/>
  </w:num>
  <w:num w:numId="4">
    <w:abstractNumId w:val="44"/>
  </w:num>
  <w:num w:numId="5">
    <w:abstractNumId w:val="32"/>
  </w:num>
  <w:num w:numId="6">
    <w:abstractNumId w:val="2"/>
  </w:num>
  <w:num w:numId="7">
    <w:abstractNumId w:val="15"/>
  </w:num>
  <w:num w:numId="8">
    <w:abstractNumId w:val="5"/>
  </w:num>
  <w:num w:numId="9">
    <w:abstractNumId w:val="0"/>
  </w:num>
  <w:num w:numId="10">
    <w:abstractNumId w:val="27"/>
  </w:num>
  <w:num w:numId="11">
    <w:abstractNumId w:val="7"/>
  </w:num>
  <w:num w:numId="12">
    <w:abstractNumId w:val="10"/>
  </w:num>
  <w:num w:numId="13">
    <w:abstractNumId w:val="12"/>
  </w:num>
  <w:num w:numId="14">
    <w:abstractNumId w:val="3"/>
  </w:num>
  <w:num w:numId="15">
    <w:abstractNumId w:val="36"/>
  </w:num>
  <w:num w:numId="16">
    <w:abstractNumId w:val="26"/>
  </w:num>
  <w:num w:numId="17">
    <w:abstractNumId w:val="8"/>
  </w:num>
  <w:num w:numId="18">
    <w:abstractNumId w:val="4"/>
  </w:num>
  <w:num w:numId="19">
    <w:abstractNumId w:val="35"/>
  </w:num>
  <w:num w:numId="20">
    <w:abstractNumId w:val="31"/>
  </w:num>
  <w:num w:numId="21">
    <w:abstractNumId w:val="41"/>
  </w:num>
  <w:num w:numId="22">
    <w:abstractNumId w:val="9"/>
  </w:num>
  <w:num w:numId="23">
    <w:abstractNumId w:val="16"/>
  </w:num>
  <w:num w:numId="24">
    <w:abstractNumId w:val="24"/>
  </w:num>
  <w:num w:numId="25">
    <w:abstractNumId w:val="22"/>
  </w:num>
  <w:num w:numId="26">
    <w:abstractNumId w:val="37"/>
  </w:num>
  <w:num w:numId="27">
    <w:abstractNumId w:val="38"/>
  </w:num>
  <w:num w:numId="28">
    <w:abstractNumId w:val="21"/>
  </w:num>
  <w:num w:numId="29">
    <w:abstractNumId w:val="20"/>
  </w:num>
  <w:num w:numId="30">
    <w:abstractNumId w:val="1"/>
  </w:num>
  <w:num w:numId="31">
    <w:abstractNumId w:val="30"/>
  </w:num>
  <w:num w:numId="32">
    <w:abstractNumId w:val="33"/>
  </w:num>
  <w:num w:numId="33">
    <w:abstractNumId w:val="14"/>
  </w:num>
  <w:num w:numId="34">
    <w:abstractNumId w:val="13"/>
  </w:num>
  <w:num w:numId="35">
    <w:abstractNumId w:val="25"/>
  </w:num>
  <w:num w:numId="36">
    <w:abstractNumId w:val="18"/>
  </w:num>
  <w:num w:numId="37">
    <w:abstractNumId w:val="34"/>
  </w:num>
  <w:num w:numId="38">
    <w:abstractNumId w:val="23"/>
  </w:num>
  <w:num w:numId="39">
    <w:abstractNumId w:val="40"/>
  </w:num>
  <w:num w:numId="40">
    <w:abstractNumId w:val="28"/>
  </w:num>
  <w:num w:numId="41">
    <w:abstractNumId w:val="42"/>
  </w:num>
  <w:num w:numId="42">
    <w:abstractNumId w:val="43"/>
  </w:num>
  <w:num w:numId="43">
    <w:abstractNumId w:val="29"/>
  </w:num>
  <w:num w:numId="44">
    <w:abstractNumId w:val="19"/>
  </w:num>
  <w:num w:numId="45">
    <w:abstractNumId w:val="17"/>
  </w:num>
  <w:num w:numId="30119">
    <w:abstractNumId w:val="30119"/>
  </w:num>
  <w:num w:numId="30120">
    <w:abstractNumId w:val="30120"/>
  </w:num>
  <w:numIdMacAtCleanup w:val="45"/>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10242"/>
  </w:hdrShapeDefaults>
  <w:footnotePr>
    <w:footnote w:id="-1"/>
    <w:footnote w:id="0"/>
  </w:footnotePr>
  <w:endnotePr>
    <w:endnote w:id="-1"/>
    <w:endnote w:id="0"/>
  </w:endnotePr>
  <w:compat>
    <w:doNotExpandShiftReturn/>
    <w:useFELayout/>
  </w:compat>
  <w:rsids>
    <w:rsidRoot w:val="00D9080C"/>
    <w:rsid w:val="00001ED3"/>
    <w:rsid w:val="0000648A"/>
    <w:rsid w:val="00014495"/>
    <w:rsid w:val="00045FD0"/>
    <w:rsid w:val="00045FEC"/>
    <w:rsid w:val="00046EEA"/>
    <w:rsid w:val="00050CFB"/>
    <w:rsid w:val="0005218A"/>
    <w:rsid w:val="0006133A"/>
    <w:rsid w:val="00061ABE"/>
    <w:rsid w:val="00081DBE"/>
    <w:rsid w:val="000834D8"/>
    <w:rsid w:val="000839D0"/>
    <w:rsid w:val="00095364"/>
    <w:rsid w:val="000A0F88"/>
    <w:rsid w:val="000A5A79"/>
    <w:rsid w:val="000B5066"/>
    <w:rsid w:val="000C2B08"/>
    <w:rsid w:val="000C6F2E"/>
    <w:rsid w:val="000D1A4C"/>
    <w:rsid w:val="000E411C"/>
    <w:rsid w:val="0011503B"/>
    <w:rsid w:val="0014704B"/>
    <w:rsid w:val="00162D7E"/>
    <w:rsid w:val="00167215"/>
    <w:rsid w:val="00177C98"/>
    <w:rsid w:val="001933B5"/>
    <w:rsid w:val="00193431"/>
    <w:rsid w:val="001964AD"/>
    <w:rsid w:val="001B01D0"/>
    <w:rsid w:val="001D2165"/>
    <w:rsid w:val="001D6883"/>
    <w:rsid w:val="001E0677"/>
    <w:rsid w:val="001E246C"/>
    <w:rsid w:val="00221746"/>
    <w:rsid w:val="00227E72"/>
    <w:rsid w:val="00232BB0"/>
    <w:rsid w:val="00234C48"/>
    <w:rsid w:val="002579B1"/>
    <w:rsid w:val="00260739"/>
    <w:rsid w:val="00260C69"/>
    <w:rsid w:val="00280A7B"/>
    <w:rsid w:val="002A1340"/>
    <w:rsid w:val="002A23BD"/>
    <w:rsid w:val="002A3CA1"/>
    <w:rsid w:val="002A660C"/>
    <w:rsid w:val="002A7BDD"/>
    <w:rsid w:val="002B4964"/>
    <w:rsid w:val="002B60EF"/>
    <w:rsid w:val="002C5977"/>
    <w:rsid w:val="002C7F7D"/>
    <w:rsid w:val="002D7AF9"/>
    <w:rsid w:val="002F1EE5"/>
    <w:rsid w:val="002F2404"/>
    <w:rsid w:val="002F3F02"/>
    <w:rsid w:val="00305EE9"/>
    <w:rsid w:val="00311CDA"/>
    <w:rsid w:val="00324B17"/>
    <w:rsid w:val="00330F66"/>
    <w:rsid w:val="00352A4B"/>
    <w:rsid w:val="00372FB2"/>
    <w:rsid w:val="003743FB"/>
    <w:rsid w:val="00381161"/>
    <w:rsid w:val="003A1AB6"/>
    <w:rsid w:val="003C1B6A"/>
    <w:rsid w:val="003D1A68"/>
    <w:rsid w:val="003E4DF3"/>
    <w:rsid w:val="003E77E7"/>
    <w:rsid w:val="003F08B6"/>
    <w:rsid w:val="003F1217"/>
    <w:rsid w:val="0040667A"/>
    <w:rsid w:val="004070C0"/>
    <w:rsid w:val="004231C3"/>
    <w:rsid w:val="0043198C"/>
    <w:rsid w:val="004378F2"/>
    <w:rsid w:val="00446F5D"/>
    <w:rsid w:val="0045725C"/>
    <w:rsid w:val="0046759F"/>
    <w:rsid w:val="00467D19"/>
    <w:rsid w:val="00473CBD"/>
    <w:rsid w:val="004766A4"/>
    <w:rsid w:val="004B0B8F"/>
    <w:rsid w:val="004F3992"/>
    <w:rsid w:val="004F413D"/>
    <w:rsid w:val="004F4D16"/>
    <w:rsid w:val="0050048E"/>
    <w:rsid w:val="0052547A"/>
    <w:rsid w:val="00534C36"/>
    <w:rsid w:val="0056770B"/>
    <w:rsid w:val="00581973"/>
    <w:rsid w:val="0059382C"/>
    <w:rsid w:val="005A1182"/>
    <w:rsid w:val="005C44D6"/>
    <w:rsid w:val="005D585B"/>
    <w:rsid w:val="005F62D3"/>
    <w:rsid w:val="00614EB7"/>
    <w:rsid w:val="00630173"/>
    <w:rsid w:val="00646181"/>
    <w:rsid w:val="00664284"/>
    <w:rsid w:val="00685089"/>
    <w:rsid w:val="00687521"/>
    <w:rsid w:val="006929AC"/>
    <w:rsid w:val="0069765A"/>
    <w:rsid w:val="006B72AA"/>
    <w:rsid w:val="006B73F6"/>
    <w:rsid w:val="006C13E0"/>
    <w:rsid w:val="006C3D00"/>
    <w:rsid w:val="006D4F71"/>
    <w:rsid w:val="006F6DC4"/>
    <w:rsid w:val="00714086"/>
    <w:rsid w:val="0072462A"/>
    <w:rsid w:val="00731429"/>
    <w:rsid w:val="00744375"/>
    <w:rsid w:val="007444D6"/>
    <w:rsid w:val="007567A3"/>
    <w:rsid w:val="007654BA"/>
    <w:rsid w:val="0077752C"/>
    <w:rsid w:val="0079618B"/>
    <w:rsid w:val="007A1150"/>
    <w:rsid w:val="007A3FB5"/>
    <w:rsid w:val="007B687D"/>
    <w:rsid w:val="007C1F5D"/>
    <w:rsid w:val="007F08F3"/>
    <w:rsid w:val="007F0AB5"/>
    <w:rsid w:val="007F33E4"/>
    <w:rsid w:val="008042F0"/>
    <w:rsid w:val="00807DA9"/>
    <w:rsid w:val="008130C5"/>
    <w:rsid w:val="00835130"/>
    <w:rsid w:val="00836359"/>
    <w:rsid w:val="00840FA1"/>
    <w:rsid w:val="00857DEE"/>
    <w:rsid w:val="00860E84"/>
    <w:rsid w:val="008871EA"/>
    <w:rsid w:val="008903D2"/>
    <w:rsid w:val="008A64A6"/>
    <w:rsid w:val="008C1F17"/>
    <w:rsid w:val="008D2E38"/>
    <w:rsid w:val="008F0987"/>
    <w:rsid w:val="00900E2B"/>
    <w:rsid w:val="00914892"/>
    <w:rsid w:val="00920078"/>
    <w:rsid w:val="00937176"/>
    <w:rsid w:val="00941837"/>
    <w:rsid w:val="00943840"/>
    <w:rsid w:val="00947992"/>
    <w:rsid w:val="00973C67"/>
    <w:rsid w:val="00977D9D"/>
    <w:rsid w:val="0099019C"/>
    <w:rsid w:val="00994966"/>
    <w:rsid w:val="009A14B0"/>
    <w:rsid w:val="009A2F4A"/>
    <w:rsid w:val="009A3EE2"/>
    <w:rsid w:val="009B167D"/>
    <w:rsid w:val="009B1A5C"/>
    <w:rsid w:val="009B469C"/>
    <w:rsid w:val="009B5F5A"/>
    <w:rsid w:val="00A22B42"/>
    <w:rsid w:val="00A30938"/>
    <w:rsid w:val="00A47890"/>
    <w:rsid w:val="00A47FCD"/>
    <w:rsid w:val="00A87FBC"/>
    <w:rsid w:val="00AC2CA5"/>
    <w:rsid w:val="00AF1547"/>
    <w:rsid w:val="00B03437"/>
    <w:rsid w:val="00B16291"/>
    <w:rsid w:val="00B278E8"/>
    <w:rsid w:val="00B3306E"/>
    <w:rsid w:val="00B36A60"/>
    <w:rsid w:val="00B4590F"/>
    <w:rsid w:val="00B6775E"/>
    <w:rsid w:val="00B73233"/>
    <w:rsid w:val="00B87605"/>
    <w:rsid w:val="00BA2A3E"/>
    <w:rsid w:val="00BC2363"/>
    <w:rsid w:val="00BE4B74"/>
    <w:rsid w:val="00BE4F34"/>
    <w:rsid w:val="00BE6326"/>
    <w:rsid w:val="00BF70CB"/>
    <w:rsid w:val="00C01B6C"/>
    <w:rsid w:val="00C15164"/>
    <w:rsid w:val="00C20A6A"/>
    <w:rsid w:val="00C303A5"/>
    <w:rsid w:val="00C308BD"/>
    <w:rsid w:val="00C31EDC"/>
    <w:rsid w:val="00C5143E"/>
    <w:rsid w:val="00C51AA8"/>
    <w:rsid w:val="00C63341"/>
    <w:rsid w:val="00C742AA"/>
    <w:rsid w:val="00C762A8"/>
    <w:rsid w:val="00C925C9"/>
    <w:rsid w:val="00CC0A66"/>
    <w:rsid w:val="00CC405C"/>
    <w:rsid w:val="00CD297A"/>
    <w:rsid w:val="00CE4397"/>
    <w:rsid w:val="00CF0C18"/>
    <w:rsid w:val="00CF3E52"/>
    <w:rsid w:val="00D0586C"/>
    <w:rsid w:val="00D3193F"/>
    <w:rsid w:val="00D37CB2"/>
    <w:rsid w:val="00D501C9"/>
    <w:rsid w:val="00D51175"/>
    <w:rsid w:val="00D578A7"/>
    <w:rsid w:val="00D61292"/>
    <w:rsid w:val="00D76A2B"/>
    <w:rsid w:val="00D9080C"/>
    <w:rsid w:val="00D92221"/>
    <w:rsid w:val="00D93387"/>
    <w:rsid w:val="00DA323E"/>
    <w:rsid w:val="00DB6B61"/>
    <w:rsid w:val="00DC37AE"/>
    <w:rsid w:val="00E10F56"/>
    <w:rsid w:val="00E261B5"/>
    <w:rsid w:val="00E27780"/>
    <w:rsid w:val="00E31302"/>
    <w:rsid w:val="00E36FFC"/>
    <w:rsid w:val="00E47B74"/>
    <w:rsid w:val="00E65B58"/>
    <w:rsid w:val="00E82D69"/>
    <w:rsid w:val="00E96353"/>
    <w:rsid w:val="00EA0EAC"/>
    <w:rsid w:val="00EA3AC9"/>
    <w:rsid w:val="00EB7E17"/>
    <w:rsid w:val="00EC1DDC"/>
    <w:rsid w:val="00ED7CF6"/>
    <w:rsid w:val="00EF4D88"/>
    <w:rsid w:val="00F12E7B"/>
    <w:rsid w:val="00F31B8B"/>
    <w:rsid w:val="00F37567"/>
    <w:rsid w:val="00F41BA3"/>
    <w:rsid w:val="00F441FC"/>
    <w:rsid w:val="00F44958"/>
    <w:rsid w:val="00F505EB"/>
    <w:rsid w:val="00F75A68"/>
    <w:rsid w:val="00F84956"/>
    <w:rsid w:val="00F85D96"/>
    <w:rsid w:val="00FA5E87"/>
    <w:rsid w:val="00FC1822"/>
    <w:rsid w:val="00FF1D21"/>
    <w:rsid w:val="00FF5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2547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2547A"/>
    <w:rPr>
      <w:color w:val="000080"/>
      <w:u w:val="single"/>
    </w:rPr>
  </w:style>
  <w:style w:type="character" w:customStyle="1" w:styleId="a4">
    <w:name w:val="Основной текст_"/>
    <w:basedOn w:val="a0"/>
    <w:link w:val="4"/>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Основной текст1"/>
    <w:basedOn w:val="a4"/>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2">
    <w:name w:val="Основной текст2"/>
    <w:basedOn w:val="a4"/>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a5">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10">
    <w:name w:val="Заголовок №1_"/>
    <w:basedOn w:val="a0"/>
    <w:link w:val="11"/>
    <w:rsid w:val="0052547A"/>
    <w:rPr>
      <w:rFonts w:ascii="Times New Roman" w:eastAsia="Times New Roman" w:hAnsi="Times New Roman" w:cs="Times New Roman"/>
      <w:b w:val="0"/>
      <w:bCs w:val="0"/>
      <w:i w:val="0"/>
      <w:iCs w:val="0"/>
      <w:smallCaps w:val="0"/>
      <w:strike w:val="0"/>
      <w:spacing w:val="120"/>
      <w:sz w:val="46"/>
      <w:szCs w:val="46"/>
    </w:rPr>
  </w:style>
  <w:style w:type="character" w:customStyle="1" w:styleId="12">
    <w:name w:val="Заголовок №1"/>
    <w:basedOn w:val="10"/>
    <w:rsid w:val="0052547A"/>
    <w:rPr>
      <w:rFonts w:ascii="Times New Roman" w:eastAsia="Times New Roman" w:hAnsi="Times New Roman" w:cs="Times New Roman"/>
      <w:b w:val="0"/>
      <w:bCs w:val="0"/>
      <w:i w:val="0"/>
      <w:iCs w:val="0"/>
      <w:smallCaps w:val="0"/>
      <w:strike w:val="0"/>
      <w:spacing w:val="120"/>
      <w:sz w:val="46"/>
      <w:szCs w:val="46"/>
    </w:rPr>
  </w:style>
  <w:style w:type="character" w:customStyle="1" w:styleId="20">
    <w:name w:val="Основной текст (2)_"/>
    <w:basedOn w:val="a0"/>
    <w:link w:val="21"/>
    <w:rsid w:val="0052547A"/>
    <w:rPr>
      <w:rFonts w:ascii="Times New Roman" w:eastAsia="Times New Roman" w:hAnsi="Times New Roman" w:cs="Times New Roman"/>
      <w:b w:val="0"/>
      <w:bCs w:val="0"/>
      <w:i w:val="0"/>
      <w:iCs w:val="0"/>
      <w:smallCaps w:val="0"/>
      <w:strike w:val="0"/>
      <w:sz w:val="22"/>
      <w:szCs w:val="22"/>
    </w:rPr>
  </w:style>
  <w:style w:type="character" w:customStyle="1" w:styleId="22">
    <w:name w:val="Основной текст (2)"/>
    <w:basedOn w:val="20"/>
    <w:rsid w:val="0052547A"/>
    <w:rPr>
      <w:rFonts w:ascii="Times New Roman" w:eastAsia="Times New Roman" w:hAnsi="Times New Roman" w:cs="Times New Roman"/>
      <w:b w:val="0"/>
      <w:bCs w:val="0"/>
      <w:i w:val="0"/>
      <w:iCs w:val="0"/>
      <w:smallCaps w:val="0"/>
      <w:strike w:val="0"/>
      <w:sz w:val="22"/>
      <w:szCs w:val="22"/>
    </w:rPr>
  </w:style>
  <w:style w:type="character" w:customStyle="1" w:styleId="23">
    <w:name w:val="Заголовок №2_"/>
    <w:basedOn w:val="a0"/>
    <w:link w:val="24"/>
    <w:rsid w:val="0052547A"/>
    <w:rPr>
      <w:rFonts w:ascii="Times New Roman" w:eastAsia="Times New Roman" w:hAnsi="Times New Roman" w:cs="Times New Roman"/>
      <w:b w:val="0"/>
      <w:bCs w:val="0"/>
      <w:i w:val="0"/>
      <w:iCs w:val="0"/>
      <w:smallCaps w:val="0"/>
      <w:strike w:val="0"/>
      <w:spacing w:val="0"/>
      <w:sz w:val="30"/>
      <w:szCs w:val="30"/>
    </w:rPr>
  </w:style>
  <w:style w:type="character" w:customStyle="1" w:styleId="25">
    <w:name w:val="Заголовок №2"/>
    <w:basedOn w:val="23"/>
    <w:rsid w:val="0052547A"/>
    <w:rPr>
      <w:rFonts w:ascii="Times New Roman" w:eastAsia="Times New Roman" w:hAnsi="Times New Roman" w:cs="Times New Roman"/>
      <w:b w:val="0"/>
      <w:bCs w:val="0"/>
      <w:i w:val="0"/>
      <w:iCs w:val="0"/>
      <w:smallCaps w:val="0"/>
      <w:strike w:val="0"/>
      <w:spacing w:val="0"/>
      <w:sz w:val="30"/>
      <w:szCs w:val="30"/>
    </w:rPr>
  </w:style>
  <w:style w:type="character" w:customStyle="1" w:styleId="26">
    <w:name w:val="Заголовок №2"/>
    <w:basedOn w:val="23"/>
    <w:rsid w:val="0052547A"/>
    <w:rPr>
      <w:rFonts w:ascii="Times New Roman" w:eastAsia="Times New Roman" w:hAnsi="Times New Roman" w:cs="Times New Roman"/>
      <w:b w:val="0"/>
      <w:bCs w:val="0"/>
      <w:i w:val="0"/>
      <w:iCs w:val="0"/>
      <w:smallCaps w:val="0"/>
      <w:strike w:val="0"/>
      <w:spacing w:val="0"/>
      <w:sz w:val="30"/>
      <w:szCs w:val="30"/>
    </w:rPr>
  </w:style>
  <w:style w:type="character" w:customStyle="1" w:styleId="a6">
    <w:name w:val="Подпись к картинке_"/>
    <w:basedOn w:val="a0"/>
    <w:link w:val="a7"/>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a8">
    <w:name w:val="Подпись к картинке"/>
    <w:basedOn w:val="a6"/>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5">
    <w:name w:val="Заголовок №5_"/>
    <w:basedOn w:val="a0"/>
    <w:link w:val="50"/>
    <w:rsid w:val="0052547A"/>
    <w:rPr>
      <w:rFonts w:ascii="Times New Roman" w:eastAsia="Times New Roman" w:hAnsi="Times New Roman" w:cs="Times New Roman"/>
      <w:b w:val="0"/>
      <w:bCs w:val="0"/>
      <w:i w:val="0"/>
      <w:iCs w:val="0"/>
      <w:smallCaps w:val="0"/>
      <w:strike w:val="0"/>
      <w:sz w:val="22"/>
      <w:szCs w:val="22"/>
    </w:rPr>
  </w:style>
  <w:style w:type="character" w:customStyle="1" w:styleId="51">
    <w:name w:val="Заголовок №5"/>
    <w:basedOn w:val="5"/>
    <w:rsid w:val="0052547A"/>
    <w:rPr>
      <w:rFonts w:ascii="Times New Roman" w:eastAsia="Times New Roman" w:hAnsi="Times New Roman" w:cs="Times New Roman"/>
      <w:b w:val="0"/>
      <w:bCs w:val="0"/>
      <w:i w:val="0"/>
      <w:iCs w:val="0"/>
      <w:smallCaps w:val="0"/>
      <w:strike w:val="0"/>
      <w:sz w:val="22"/>
      <w:szCs w:val="22"/>
    </w:rPr>
  </w:style>
  <w:style w:type="character" w:customStyle="1" w:styleId="3">
    <w:name w:val="Основной текст3"/>
    <w:basedOn w:val="a4"/>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30">
    <w:name w:val="Основной текст (3)_"/>
    <w:basedOn w:val="a0"/>
    <w:link w:val="31"/>
    <w:rsid w:val="0052547A"/>
    <w:rPr>
      <w:rFonts w:ascii="Times New Roman" w:eastAsia="Times New Roman" w:hAnsi="Times New Roman" w:cs="Times New Roman"/>
      <w:b w:val="0"/>
      <w:bCs w:val="0"/>
      <w:i w:val="0"/>
      <w:iCs w:val="0"/>
      <w:smallCaps w:val="0"/>
      <w:strike w:val="0"/>
      <w:spacing w:val="0"/>
      <w:sz w:val="17"/>
      <w:szCs w:val="17"/>
    </w:rPr>
  </w:style>
  <w:style w:type="character" w:customStyle="1" w:styleId="32">
    <w:name w:val="Основной текст (3)"/>
    <w:basedOn w:val="30"/>
    <w:rsid w:val="0052547A"/>
    <w:rPr>
      <w:rFonts w:ascii="Times New Roman" w:eastAsia="Times New Roman" w:hAnsi="Times New Roman" w:cs="Times New Roman"/>
      <w:b w:val="0"/>
      <w:bCs w:val="0"/>
      <w:i w:val="0"/>
      <w:iCs w:val="0"/>
      <w:smallCaps w:val="0"/>
      <w:strike w:val="0"/>
      <w:spacing w:val="0"/>
      <w:sz w:val="17"/>
      <w:szCs w:val="17"/>
    </w:rPr>
  </w:style>
  <w:style w:type="character" w:customStyle="1" w:styleId="33">
    <w:name w:val="Основной текст (3)"/>
    <w:basedOn w:val="30"/>
    <w:rsid w:val="0052547A"/>
    <w:rPr>
      <w:rFonts w:ascii="Times New Roman" w:eastAsia="Times New Roman" w:hAnsi="Times New Roman" w:cs="Times New Roman"/>
      <w:b w:val="0"/>
      <w:bCs w:val="0"/>
      <w:i w:val="0"/>
      <w:iCs w:val="0"/>
      <w:smallCaps w:val="0"/>
      <w:strike w:val="0"/>
      <w:spacing w:val="0"/>
      <w:sz w:val="17"/>
      <w:szCs w:val="17"/>
    </w:rPr>
  </w:style>
  <w:style w:type="character" w:customStyle="1" w:styleId="a9">
    <w:name w:val="Колонтитул_"/>
    <w:basedOn w:val="a0"/>
    <w:link w:val="aa"/>
    <w:rsid w:val="0052547A"/>
    <w:rPr>
      <w:rFonts w:ascii="Times New Roman" w:eastAsia="Times New Roman" w:hAnsi="Times New Roman" w:cs="Times New Roman"/>
      <w:b w:val="0"/>
      <w:bCs w:val="0"/>
      <w:i w:val="0"/>
      <w:iCs w:val="0"/>
      <w:smallCaps w:val="0"/>
      <w:strike w:val="0"/>
      <w:sz w:val="20"/>
      <w:szCs w:val="20"/>
    </w:rPr>
  </w:style>
  <w:style w:type="character" w:customStyle="1" w:styleId="85pt">
    <w:name w:val="Колонтитул + 8;5 pt"/>
    <w:basedOn w:val="a9"/>
    <w:rsid w:val="0052547A"/>
    <w:rPr>
      <w:rFonts w:ascii="Times New Roman" w:eastAsia="Times New Roman" w:hAnsi="Times New Roman" w:cs="Times New Roman"/>
      <w:b w:val="0"/>
      <w:bCs w:val="0"/>
      <w:i w:val="0"/>
      <w:iCs w:val="0"/>
      <w:smallCaps w:val="0"/>
      <w:strike w:val="0"/>
      <w:spacing w:val="0"/>
      <w:sz w:val="17"/>
      <w:szCs w:val="17"/>
    </w:rPr>
  </w:style>
  <w:style w:type="character" w:customStyle="1" w:styleId="ab">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c">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d">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6">
    <w:name w:val="Заголовок №6_"/>
    <w:basedOn w:val="a0"/>
    <w:link w:val="60"/>
    <w:rsid w:val="0052547A"/>
    <w:rPr>
      <w:rFonts w:ascii="Times New Roman" w:eastAsia="Times New Roman" w:hAnsi="Times New Roman" w:cs="Times New Roman"/>
      <w:b w:val="0"/>
      <w:bCs w:val="0"/>
      <w:i w:val="0"/>
      <w:iCs w:val="0"/>
      <w:smallCaps w:val="0"/>
      <w:strike w:val="0"/>
      <w:sz w:val="22"/>
      <w:szCs w:val="22"/>
    </w:rPr>
  </w:style>
  <w:style w:type="character" w:customStyle="1" w:styleId="61">
    <w:name w:val="Заголовок №6 + Не полужирный"/>
    <w:basedOn w:val="6"/>
    <w:rsid w:val="0052547A"/>
    <w:rPr>
      <w:rFonts w:ascii="Times New Roman" w:eastAsia="Times New Roman" w:hAnsi="Times New Roman" w:cs="Times New Roman"/>
      <w:b/>
      <w:bCs/>
      <w:i w:val="0"/>
      <w:iCs w:val="0"/>
      <w:smallCaps w:val="0"/>
      <w:strike w:val="0"/>
      <w:spacing w:val="0"/>
      <w:sz w:val="22"/>
      <w:szCs w:val="22"/>
    </w:rPr>
  </w:style>
  <w:style w:type="character" w:customStyle="1" w:styleId="ae">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f">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f0">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f1">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f2">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f3">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62">
    <w:name w:val="Заголовок №6 (2)_"/>
    <w:basedOn w:val="a0"/>
    <w:link w:val="620"/>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621">
    <w:name w:val="Заголовок №6 (2) + Полужирный"/>
    <w:basedOn w:val="62"/>
    <w:rsid w:val="0052547A"/>
    <w:rPr>
      <w:rFonts w:ascii="Times New Roman" w:eastAsia="Times New Roman" w:hAnsi="Times New Roman" w:cs="Times New Roman"/>
      <w:b/>
      <w:bCs/>
      <w:i w:val="0"/>
      <w:iCs w:val="0"/>
      <w:smallCaps w:val="0"/>
      <w:strike w:val="0"/>
      <w:spacing w:val="0"/>
      <w:sz w:val="22"/>
      <w:szCs w:val="22"/>
    </w:rPr>
  </w:style>
  <w:style w:type="character" w:customStyle="1" w:styleId="40">
    <w:name w:val="Заголовок №4_"/>
    <w:basedOn w:val="a0"/>
    <w:link w:val="41"/>
    <w:rsid w:val="0052547A"/>
    <w:rPr>
      <w:b w:val="0"/>
      <w:bCs w:val="0"/>
      <w:i w:val="0"/>
      <w:iCs w:val="0"/>
      <w:smallCaps w:val="0"/>
      <w:strike w:val="0"/>
      <w:spacing w:val="20"/>
      <w:sz w:val="22"/>
      <w:szCs w:val="22"/>
    </w:rPr>
  </w:style>
  <w:style w:type="character" w:customStyle="1" w:styleId="42">
    <w:name w:val="Заголовок №4"/>
    <w:basedOn w:val="40"/>
    <w:rsid w:val="0052547A"/>
    <w:rPr>
      <w:b w:val="0"/>
      <w:bCs w:val="0"/>
      <w:i w:val="0"/>
      <w:iCs w:val="0"/>
      <w:smallCaps w:val="0"/>
      <w:strike w:val="0"/>
      <w:spacing w:val="20"/>
      <w:sz w:val="22"/>
      <w:szCs w:val="22"/>
    </w:rPr>
  </w:style>
  <w:style w:type="character" w:customStyle="1" w:styleId="43">
    <w:name w:val="Заголовок №4"/>
    <w:basedOn w:val="40"/>
    <w:rsid w:val="0052547A"/>
    <w:rPr>
      <w:b w:val="0"/>
      <w:bCs w:val="0"/>
      <w:i w:val="0"/>
      <w:iCs w:val="0"/>
      <w:smallCaps w:val="0"/>
      <w:strike w:val="0"/>
      <w:spacing w:val="20"/>
      <w:sz w:val="22"/>
      <w:szCs w:val="22"/>
    </w:rPr>
  </w:style>
  <w:style w:type="character" w:customStyle="1" w:styleId="4TimesNewRoman">
    <w:name w:val="Заголовок №4 + Times New Roman;Полужирный"/>
    <w:basedOn w:val="40"/>
    <w:rsid w:val="0052547A"/>
    <w:rPr>
      <w:rFonts w:ascii="Times New Roman" w:eastAsia="Times New Roman" w:hAnsi="Times New Roman" w:cs="Times New Roman"/>
      <w:b/>
      <w:bCs/>
      <w:i w:val="0"/>
      <w:iCs w:val="0"/>
      <w:smallCaps w:val="0"/>
      <w:strike w:val="0"/>
      <w:spacing w:val="20"/>
      <w:sz w:val="22"/>
      <w:szCs w:val="22"/>
    </w:rPr>
  </w:style>
  <w:style w:type="character" w:customStyle="1" w:styleId="4TimesNewRoman0">
    <w:name w:val="Заголовок №4 + Times New Roman;Полужирный"/>
    <w:basedOn w:val="40"/>
    <w:rsid w:val="0052547A"/>
    <w:rPr>
      <w:rFonts w:ascii="Times New Roman" w:eastAsia="Times New Roman" w:hAnsi="Times New Roman" w:cs="Times New Roman"/>
      <w:b/>
      <w:bCs/>
      <w:i w:val="0"/>
      <w:iCs w:val="0"/>
      <w:smallCaps w:val="0"/>
      <w:strike w:val="0"/>
      <w:spacing w:val="20"/>
      <w:sz w:val="22"/>
      <w:szCs w:val="22"/>
    </w:rPr>
  </w:style>
  <w:style w:type="character" w:customStyle="1" w:styleId="44">
    <w:name w:val="Основной текст (4)_"/>
    <w:basedOn w:val="a0"/>
    <w:link w:val="45"/>
    <w:rsid w:val="0052547A"/>
    <w:rPr>
      <w:b w:val="0"/>
      <w:bCs w:val="0"/>
      <w:i w:val="0"/>
      <w:iCs w:val="0"/>
      <w:smallCaps w:val="0"/>
      <w:strike w:val="0"/>
      <w:spacing w:val="20"/>
      <w:sz w:val="18"/>
      <w:szCs w:val="18"/>
    </w:rPr>
  </w:style>
  <w:style w:type="character" w:customStyle="1" w:styleId="46">
    <w:name w:val="Основной текст (4)"/>
    <w:basedOn w:val="44"/>
    <w:rsid w:val="0052547A"/>
    <w:rPr>
      <w:b w:val="0"/>
      <w:bCs w:val="0"/>
      <w:i w:val="0"/>
      <w:iCs w:val="0"/>
      <w:smallCaps w:val="0"/>
      <w:strike w:val="0"/>
      <w:spacing w:val="20"/>
      <w:sz w:val="18"/>
      <w:szCs w:val="18"/>
    </w:rPr>
  </w:style>
  <w:style w:type="character" w:customStyle="1" w:styleId="2-1pt">
    <w:name w:val="Основной текст (2) + Интервал -1 pt"/>
    <w:basedOn w:val="20"/>
    <w:rsid w:val="0052547A"/>
    <w:rPr>
      <w:rFonts w:ascii="Times New Roman" w:eastAsia="Times New Roman" w:hAnsi="Times New Roman" w:cs="Times New Roman"/>
      <w:b w:val="0"/>
      <w:bCs w:val="0"/>
      <w:i w:val="0"/>
      <w:iCs w:val="0"/>
      <w:smallCaps w:val="0"/>
      <w:strike w:val="0"/>
      <w:spacing w:val="-20"/>
      <w:sz w:val="22"/>
      <w:szCs w:val="22"/>
      <w:u w:val="single"/>
    </w:rPr>
  </w:style>
  <w:style w:type="character" w:customStyle="1" w:styleId="27">
    <w:name w:val="Основной текст (2)"/>
    <w:basedOn w:val="20"/>
    <w:rsid w:val="0052547A"/>
    <w:rPr>
      <w:rFonts w:ascii="Times New Roman" w:eastAsia="Times New Roman" w:hAnsi="Times New Roman" w:cs="Times New Roman"/>
      <w:b w:val="0"/>
      <w:bCs w:val="0"/>
      <w:i w:val="0"/>
      <w:iCs w:val="0"/>
      <w:smallCaps w:val="0"/>
      <w:strike w:val="0"/>
      <w:sz w:val="22"/>
      <w:szCs w:val="22"/>
    </w:rPr>
  </w:style>
  <w:style w:type="character" w:customStyle="1" w:styleId="34">
    <w:name w:val="Заголовок №3_"/>
    <w:basedOn w:val="a0"/>
    <w:link w:val="35"/>
    <w:rsid w:val="0052547A"/>
    <w:rPr>
      <w:rFonts w:ascii="Century Gothic" w:eastAsia="Century Gothic" w:hAnsi="Century Gothic" w:cs="Century Gothic"/>
      <w:b w:val="0"/>
      <w:bCs w:val="0"/>
      <w:i w:val="0"/>
      <w:iCs w:val="0"/>
      <w:smallCaps w:val="0"/>
      <w:strike w:val="0"/>
      <w:spacing w:val="10"/>
      <w:sz w:val="21"/>
      <w:szCs w:val="21"/>
    </w:rPr>
  </w:style>
  <w:style w:type="character" w:customStyle="1" w:styleId="36">
    <w:name w:val="Заголовок №3"/>
    <w:basedOn w:val="34"/>
    <w:rsid w:val="0052547A"/>
    <w:rPr>
      <w:rFonts w:ascii="Century Gothic" w:eastAsia="Century Gothic" w:hAnsi="Century Gothic" w:cs="Century Gothic"/>
      <w:b w:val="0"/>
      <w:bCs w:val="0"/>
      <w:i w:val="0"/>
      <w:iCs w:val="0"/>
      <w:smallCaps w:val="0"/>
      <w:strike w:val="0"/>
      <w:spacing w:val="10"/>
      <w:sz w:val="21"/>
      <w:szCs w:val="21"/>
    </w:rPr>
  </w:style>
  <w:style w:type="character" w:customStyle="1" w:styleId="37">
    <w:name w:val="Заголовок №3"/>
    <w:basedOn w:val="34"/>
    <w:rsid w:val="0052547A"/>
    <w:rPr>
      <w:rFonts w:ascii="Century Gothic" w:eastAsia="Century Gothic" w:hAnsi="Century Gothic" w:cs="Century Gothic"/>
      <w:b w:val="0"/>
      <w:bCs w:val="0"/>
      <w:i w:val="0"/>
      <w:iCs w:val="0"/>
      <w:smallCaps w:val="0"/>
      <w:strike w:val="0"/>
      <w:spacing w:val="10"/>
      <w:sz w:val="21"/>
      <w:szCs w:val="21"/>
      <w:u w:val="single"/>
    </w:rPr>
  </w:style>
  <w:style w:type="character" w:customStyle="1" w:styleId="52">
    <w:name w:val="Основной текст (5)_"/>
    <w:basedOn w:val="a0"/>
    <w:link w:val="53"/>
    <w:rsid w:val="0052547A"/>
    <w:rPr>
      <w:b w:val="0"/>
      <w:bCs w:val="0"/>
      <w:i w:val="0"/>
      <w:iCs w:val="0"/>
      <w:smallCaps w:val="0"/>
      <w:strike w:val="0"/>
      <w:spacing w:val="20"/>
      <w:sz w:val="19"/>
      <w:szCs w:val="19"/>
    </w:rPr>
  </w:style>
  <w:style w:type="character" w:customStyle="1" w:styleId="54">
    <w:name w:val="Основной текст (5)"/>
    <w:basedOn w:val="52"/>
    <w:rsid w:val="0052547A"/>
    <w:rPr>
      <w:b w:val="0"/>
      <w:bCs w:val="0"/>
      <w:i w:val="0"/>
      <w:iCs w:val="0"/>
      <w:smallCaps w:val="0"/>
      <w:strike w:val="0"/>
      <w:spacing w:val="20"/>
      <w:sz w:val="19"/>
      <w:szCs w:val="19"/>
    </w:rPr>
  </w:style>
  <w:style w:type="character" w:customStyle="1" w:styleId="55">
    <w:name w:val="Основной текст (5)"/>
    <w:basedOn w:val="52"/>
    <w:rsid w:val="0052547A"/>
    <w:rPr>
      <w:b w:val="0"/>
      <w:bCs w:val="0"/>
      <w:i w:val="0"/>
      <w:iCs w:val="0"/>
      <w:smallCaps w:val="0"/>
      <w:strike w:val="0"/>
      <w:spacing w:val="20"/>
      <w:sz w:val="19"/>
      <w:szCs w:val="19"/>
      <w:u w:val="single"/>
    </w:rPr>
  </w:style>
  <w:style w:type="character" w:customStyle="1" w:styleId="56">
    <w:name w:val="Основной текст (5)"/>
    <w:basedOn w:val="52"/>
    <w:rsid w:val="0052547A"/>
    <w:rPr>
      <w:b w:val="0"/>
      <w:bCs w:val="0"/>
      <w:i w:val="0"/>
      <w:iCs w:val="0"/>
      <w:smallCaps w:val="0"/>
      <w:strike w:val="0"/>
      <w:spacing w:val="20"/>
      <w:sz w:val="19"/>
      <w:szCs w:val="19"/>
      <w:u w:val="single"/>
    </w:rPr>
  </w:style>
  <w:style w:type="character" w:customStyle="1" w:styleId="63">
    <w:name w:val="Основной текст (6)_"/>
    <w:basedOn w:val="a0"/>
    <w:link w:val="64"/>
    <w:rsid w:val="0052547A"/>
    <w:rPr>
      <w:rFonts w:ascii="Times New Roman" w:eastAsia="Times New Roman" w:hAnsi="Times New Roman" w:cs="Times New Roman"/>
      <w:b w:val="0"/>
      <w:bCs w:val="0"/>
      <w:i w:val="0"/>
      <w:iCs w:val="0"/>
      <w:smallCaps w:val="0"/>
      <w:strike w:val="0"/>
      <w:spacing w:val="0"/>
      <w:sz w:val="27"/>
      <w:szCs w:val="27"/>
    </w:rPr>
  </w:style>
  <w:style w:type="character" w:customStyle="1" w:styleId="65">
    <w:name w:val="Основной текст (6)"/>
    <w:basedOn w:val="63"/>
    <w:rsid w:val="0052547A"/>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4">
    <w:name w:val="Основной текст4"/>
    <w:basedOn w:val="a"/>
    <w:link w:val="a4"/>
    <w:rsid w:val="0052547A"/>
    <w:pPr>
      <w:shd w:val="clear" w:color="auto" w:fill="FFFFFF"/>
      <w:spacing w:line="264" w:lineRule="exact"/>
      <w:ind w:hanging="600"/>
    </w:pPr>
    <w:rPr>
      <w:rFonts w:ascii="Times New Roman" w:eastAsia="Times New Roman" w:hAnsi="Times New Roman" w:cs="Times New Roman"/>
      <w:sz w:val="22"/>
      <w:szCs w:val="22"/>
    </w:rPr>
  </w:style>
  <w:style w:type="paragraph" w:customStyle="1" w:styleId="11">
    <w:name w:val="Заголовок №1"/>
    <w:basedOn w:val="a"/>
    <w:link w:val="10"/>
    <w:rsid w:val="0052547A"/>
    <w:pPr>
      <w:shd w:val="clear" w:color="auto" w:fill="FFFFFF"/>
      <w:spacing w:after="240" w:line="0" w:lineRule="atLeast"/>
      <w:outlineLvl w:val="0"/>
    </w:pPr>
    <w:rPr>
      <w:rFonts w:ascii="Times New Roman" w:eastAsia="Times New Roman" w:hAnsi="Times New Roman" w:cs="Times New Roman"/>
      <w:b/>
      <w:bCs/>
      <w:spacing w:val="120"/>
      <w:sz w:val="46"/>
      <w:szCs w:val="46"/>
    </w:rPr>
  </w:style>
  <w:style w:type="paragraph" w:customStyle="1" w:styleId="21">
    <w:name w:val="Основной текст (2)"/>
    <w:basedOn w:val="a"/>
    <w:link w:val="20"/>
    <w:rsid w:val="0052547A"/>
    <w:pPr>
      <w:shd w:val="clear" w:color="auto" w:fill="FFFFFF"/>
      <w:spacing w:before="240" w:after="180" w:line="0" w:lineRule="atLeast"/>
    </w:pPr>
    <w:rPr>
      <w:rFonts w:ascii="Times New Roman" w:eastAsia="Times New Roman" w:hAnsi="Times New Roman" w:cs="Times New Roman"/>
      <w:b/>
      <w:bCs/>
      <w:sz w:val="22"/>
      <w:szCs w:val="22"/>
    </w:rPr>
  </w:style>
  <w:style w:type="paragraph" w:customStyle="1" w:styleId="24">
    <w:name w:val="Заголовок №2"/>
    <w:basedOn w:val="a"/>
    <w:link w:val="23"/>
    <w:rsid w:val="0052547A"/>
    <w:pPr>
      <w:shd w:val="clear" w:color="auto" w:fill="FFFFFF"/>
      <w:spacing w:before="180" w:line="365" w:lineRule="exact"/>
      <w:jc w:val="center"/>
      <w:outlineLvl w:val="1"/>
    </w:pPr>
    <w:rPr>
      <w:rFonts w:ascii="Times New Roman" w:eastAsia="Times New Roman" w:hAnsi="Times New Roman" w:cs="Times New Roman"/>
      <w:b/>
      <w:bCs/>
      <w:sz w:val="30"/>
      <w:szCs w:val="30"/>
    </w:rPr>
  </w:style>
  <w:style w:type="paragraph" w:customStyle="1" w:styleId="a7">
    <w:name w:val="Подпись к картинке"/>
    <w:basedOn w:val="a"/>
    <w:link w:val="a6"/>
    <w:rsid w:val="0052547A"/>
    <w:pPr>
      <w:shd w:val="clear" w:color="auto" w:fill="FFFFFF"/>
      <w:spacing w:line="0" w:lineRule="atLeast"/>
    </w:pPr>
    <w:rPr>
      <w:rFonts w:ascii="Times New Roman" w:eastAsia="Times New Roman" w:hAnsi="Times New Roman" w:cs="Times New Roman"/>
      <w:sz w:val="22"/>
      <w:szCs w:val="22"/>
    </w:rPr>
  </w:style>
  <w:style w:type="paragraph" w:customStyle="1" w:styleId="50">
    <w:name w:val="Заголовок №5"/>
    <w:basedOn w:val="a"/>
    <w:link w:val="5"/>
    <w:rsid w:val="0052547A"/>
    <w:pPr>
      <w:shd w:val="clear" w:color="auto" w:fill="FFFFFF"/>
      <w:spacing w:line="269" w:lineRule="exact"/>
      <w:ind w:hanging="1300"/>
      <w:outlineLvl w:val="4"/>
    </w:pPr>
    <w:rPr>
      <w:rFonts w:ascii="Times New Roman" w:eastAsia="Times New Roman" w:hAnsi="Times New Roman" w:cs="Times New Roman"/>
      <w:b/>
      <w:bCs/>
      <w:sz w:val="22"/>
      <w:szCs w:val="22"/>
    </w:rPr>
  </w:style>
  <w:style w:type="paragraph" w:customStyle="1" w:styleId="31">
    <w:name w:val="Основной текст (3)"/>
    <w:basedOn w:val="a"/>
    <w:link w:val="30"/>
    <w:rsid w:val="0052547A"/>
    <w:pPr>
      <w:shd w:val="clear" w:color="auto" w:fill="FFFFFF"/>
      <w:spacing w:line="269" w:lineRule="exact"/>
    </w:pPr>
    <w:rPr>
      <w:rFonts w:ascii="Times New Roman" w:eastAsia="Times New Roman" w:hAnsi="Times New Roman" w:cs="Times New Roman"/>
      <w:b/>
      <w:bCs/>
      <w:sz w:val="17"/>
      <w:szCs w:val="17"/>
    </w:rPr>
  </w:style>
  <w:style w:type="paragraph" w:customStyle="1" w:styleId="aa">
    <w:name w:val="Колонтитул"/>
    <w:basedOn w:val="a"/>
    <w:link w:val="a9"/>
    <w:rsid w:val="0052547A"/>
    <w:pPr>
      <w:shd w:val="clear" w:color="auto" w:fill="FFFFFF"/>
    </w:pPr>
    <w:rPr>
      <w:rFonts w:ascii="Times New Roman" w:eastAsia="Times New Roman" w:hAnsi="Times New Roman" w:cs="Times New Roman"/>
      <w:sz w:val="20"/>
      <w:szCs w:val="20"/>
    </w:rPr>
  </w:style>
  <w:style w:type="paragraph" w:customStyle="1" w:styleId="60">
    <w:name w:val="Заголовок №6"/>
    <w:basedOn w:val="a"/>
    <w:link w:val="6"/>
    <w:rsid w:val="0052547A"/>
    <w:pPr>
      <w:shd w:val="clear" w:color="auto" w:fill="FFFFFF"/>
      <w:spacing w:line="274" w:lineRule="exact"/>
      <w:jc w:val="both"/>
      <w:outlineLvl w:val="5"/>
    </w:pPr>
    <w:rPr>
      <w:rFonts w:ascii="Times New Roman" w:eastAsia="Times New Roman" w:hAnsi="Times New Roman" w:cs="Times New Roman"/>
      <w:b/>
      <w:bCs/>
      <w:sz w:val="22"/>
      <w:szCs w:val="22"/>
    </w:rPr>
  </w:style>
  <w:style w:type="paragraph" w:customStyle="1" w:styleId="620">
    <w:name w:val="Заголовок №6 (2)"/>
    <w:basedOn w:val="a"/>
    <w:link w:val="62"/>
    <w:rsid w:val="0052547A"/>
    <w:pPr>
      <w:shd w:val="clear" w:color="auto" w:fill="FFFFFF"/>
      <w:spacing w:line="274" w:lineRule="exact"/>
      <w:ind w:firstLine="600"/>
      <w:outlineLvl w:val="5"/>
    </w:pPr>
    <w:rPr>
      <w:rFonts w:ascii="Times New Roman" w:eastAsia="Times New Roman" w:hAnsi="Times New Roman" w:cs="Times New Roman"/>
      <w:sz w:val="22"/>
      <w:szCs w:val="22"/>
    </w:rPr>
  </w:style>
  <w:style w:type="paragraph" w:customStyle="1" w:styleId="41">
    <w:name w:val="Заголовок №4"/>
    <w:basedOn w:val="a"/>
    <w:link w:val="40"/>
    <w:rsid w:val="0052547A"/>
    <w:pPr>
      <w:shd w:val="clear" w:color="auto" w:fill="FFFFFF"/>
      <w:spacing w:after="120" w:line="264" w:lineRule="exact"/>
      <w:jc w:val="center"/>
      <w:outlineLvl w:val="3"/>
    </w:pPr>
    <w:rPr>
      <w:spacing w:val="20"/>
      <w:sz w:val="22"/>
      <w:szCs w:val="22"/>
    </w:rPr>
  </w:style>
  <w:style w:type="paragraph" w:customStyle="1" w:styleId="45">
    <w:name w:val="Основной текст (4)"/>
    <w:basedOn w:val="a"/>
    <w:link w:val="44"/>
    <w:rsid w:val="0052547A"/>
    <w:pPr>
      <w:shd w:val="clear" w:color="auto" w:fill="FFFFFF"/>
      <w:spacing w:before="120" w:after="120" w:line="254" w:lineRule="exact"/>
      <w:jc w:val="right"/>
    </w:pPr>
    <w:rPr>
      <w:spacing w:val="20"/>
      <w:sz w:val="18"/>
      <w:szCs w:val="18"/>
    </w:rPr>
  </w:style>
  <w:style w:type="paragraph" w:customStyle="1" w:styleId="35">
    <w:name w:val="Заголовок №3"/>
    <w:basedOn w:val="a"/>
    <w:link w:val="34"/>
    <w:rsid w:val="0052547A"/>
    <w:pPr>
      <w:shd w:val="clear" w:color="auto" w:fill="FFFFFF"/>
      <w:spacing w:after="120" w:line="0" w:lineRule="atLeast"/>
      <w:jc w:val="right"/>
      <w:outlineLvl w:val="2"/>
    </w:pPr>
    <w:rPr>
      <w:rFonts w:ascii="Century Gothic" w:eastAsia="Century Gothic" w:hAnsi="Century Gothic" w:cs="Century Gothic"/>
      <w:i/>
      <w:iCs/>
      <w:spacing w:val="10"/>
      <w:sz w:val="21"/>
      <w:szCs w:val="21"/>
    </w:rPr>
  </w:style>
  <w:style w:type="paragraph" w:customStyle="1" w:styleId="53">
    <w:name w:val="Основной текст (5)"/>
    <w:basedOn w:val="a"/>
    <w:link w:val="52"/>
    <w:rsid w:val="0052547A"/>
    <w:pPr>
      <w:shd w:val="clear" w:color="auto" w:fill="FFFFFF"/>
      <w:spacing w:before="120" w:after="120" w:line="0" w:lineRule="atLeast"/>
    </w:pPr>
    <w:rPr>
      <w:spacing w:val="20"/>
      <w:sz w:val="19"/>
      <w:szCs w:val="19"/>
    </w:rPr>
  </w:style>
  <w:style w:type="paragraph" w:customStyle="1" w:styleId="64">
    <w:name w:val="Основной текст (6)"/>
    <w:basedOn w:val="a"/>
    <w:link w:val="63"/>
    <w:rsid w:val="0052547A"/>
    <w:pPr>
      <w:shd w:val="clear" w:color="auto" w:fill="FFFFFF"/>
      <w:spacing w:before="120" w:line="0" w:lineRule="atLeast"/>
    </w:pPr>
    <w:rPr>
      <w:rFonts w:ascii="Times New Roman" w:eastAsia="Times New Roman" w:hAnsi="Times New Roman" w:cs="Times New Roman"/>
      <w:i/>
      <w:iCs/>
      <w:sz w:val="27"/>
      <w:szCs w:val="27"/>
    </w:rPr>
  </w:style>
  <w:style w:type="paragraph" w:styleId="af4">
    <w:name w:val="header"/>
    <w:basedOn w:val="a"/>
    <w:link w:val="af5"/>
    <w:uiPriority w:val="99"/>
    <w:unhideWhenUsed/>
    <w:rsid w:val="00311CDA"/>
    <w:pPr>
      <w:tabs>
        <w:tab w:val="center" w:pos="4677"/>
        <w:tab w:val="right" w:pos="9355"/>
      </w:tabs>
    </w:pPr>
  </w:style>
  <w:style w:type="character" w:customStyle="1" w:styleId="af5">
    <w:name w:val="Верхний колонтитул Знак"/>
    <w:basedOn w:val="a0"/>
    <w:link w:val="af4"/>
    <w:uiPriority w:val="99"/>
    <w:rsid w:val="00311CDA"/>
    <w:rPr>
      <w:color w:val="000000"/>
    </w:rPr>
  </w:style>
  <w:style w:type="paragraph" w:styleId="af6">
    <w:name w:val="footer"/>
    <w:basedOn w:val="a"/>
    <w:link w:val="af7"/>
    <w:uiPriority w:val="99"/>
    <w:unhideWhenUsed/>
    <w:rsid w:val="00311CDA"/>
    <w:pPr>
      <w:tabs>
        <w:tab w:val="center" w:pos="4677"/>
        <w:tab w:val="right" w:pos="9355"/>
      </w:tabs>
    </w:pPr>
  </w:style>
  <w:style w:type="character" w:customStyle="1" w:styleId="af7">
    <w:name w:val="Нижний колонтитул Знак"/>
    <w:basedOn w:val="a0"/>
    <w:link w:val="af6"/>
    <w:uiPriority w:val="99"/>
    <w:rsid w:val="00311CDA"/>
    <w:rPr>
      <w:color w:val="000000"/>
    </w:rPr>
  </w:style>
  <w:style w:type="paragraph" w:styleId="af8">
    <w:name w:val="No Spacing"/>
    <w:uiPriority w:val="1"/>
    <w:qFormat/>
    <w:rsid w:val="008903D2"/>
    <w:rPr>
      <w:color w:val="000000"/>
    </w:rPr>
  </w:style>
  <w:style w:type="paragraph" w:styleId="af9">
    <w:name w:val="Balloon Text"/>
    <w:basedOn w:val="a"/>
    <w:link w:val="afa"/>
    <w:uiPriority w:val="99"/>
    <w:semiHidden/>
    <w:unhideWhenUsed/>
    <w:rsid w:val="007A3FB5"/>
    <w:rPr>
      <w:rFonts w:ascii="Tahoma" w:hAnsi="Tahoma" w:cs="Tahoma"/>
      <w:sz w:val="16"/>
      <w:szCs w:val="16"/>
    </w:rPr>
  </w:style>
  <w:style w:type="character" w:customStyle="1" w:styleId="afa">
    <w:name w:val="Текст выноски Знак"/>
    <w:basedOn w:val="a0"/>
    <w:link w:val="af9"/>
    <w:uiPriority w:val="99"/>
    <w:semiHidden/>
    <w:rsid w:val="007A3FB5"/>
    <w:rPr>
      <w:rFonts w:ascii="Tahoma" w:hAnsi="Tahoma" w:cs="Tahoma"/>
      <w:color w:val="000000"/>
      <w:sz w:val="16"/>
      <w:szCs w:val="16"/>
    </w:rPr>
  </w:style>
  <w:style w:type="character" w:customStyle="1" w:styleId="blk">
    <w:name w:val="blk"/>
    <w:basedOn w:val="a0"/>
    <w:rsid w:val="000E411C"/>
  </w:style>
  <w:style w:type="character" w:customStyle="1" w:styleId="ep">
    <w:name w:val="ep"/>
    <w:basedOn w:val="a0"/>
    <w:rsid w:val="000E411C"/>
  </w:style>
  <w:style w:type="paragraph" w:styleId="afb">
    <w:name w:val="List Paragraph"/>
    <w:basedOn w:val="a"/>
    <w:uiPriority w:val="34"/>
    <w:qFormat/>
    <w:rsid w:val="00D578A7"/>
    <w:pPr>
      <w:ind w:left="720"/>
      <w:contextualSpacing/>
    </w:pPr>
  </w:style>
  <w:style w:type="paragraph" w:styleId="afc">
    <w:name w:val="Normal (Web)"/>
    <w:basedOn w:val="a"/>
    <w:uiPriority w:val="99"/>
    <w:unhideWhenUsed/>
    <w:rsid w:val="00446F5D"/>
    <w:pPr>
      <w:spacing w:before="100" w:beforeAutospacing="1" w:after="100" w:afterAutospacing="1"/>
    </w:pPr>
    <w:rPr>
      <w:rFonts w:ascii="Times New Roman" w:eastAsia="Times New Roman" w:hAnsi="Times New Roman" w:cs="Times New Roman"/>
      <w:color w:val="auto"/>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9066914">
      <w:bodyDiv w:val="1"/>
      <w:marLeft w:val="0"/>
      <w:marRight w:val="0"/>
      <w:marTop w:val="0"/>
      <w:marBottom w:val="0"/>
      <w:divBdr>
        <w:top w:val="none" w:sz="0" w:space="0" w:color="auto"/>
        <w:left w:val="none" w:sz="0" w:space="0" w:color="auto"/>
        <w:bottom w:val="none" w:sz="0" w:space="0" w:color="auto"/>
        <w:right w:val="none" w:sz="0" w:space="0" w:color="auto"/>
      </w:divBdr>
    </w:div>
    <w:div w:id="953370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632313180" Type="http://schemas.openxmlformats.org/officeDocument/2006/relationships/comments" Target="comments.xml"/><Relationship Id="rId713266519" Type="http://schemas.microsoft.com/office/2011/relationships/commentsExtended" Target="commentsExtended.xml"/><Relationship Id="rId63666545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u2LWEY8IXiYoQf4f5rpf/lz/564=</DigestValue>
    </Reference>
    <Reference Type="http://www.w3.org/2000/09/xmldsig#Object" URI="#idOfficeObject">
      <DigestMethod Algorithm="http://www.w3.org/2000/09/xmldsig#sha1"/>
      <DigestValue>qHaQ7908NIwzGU7HYBA+z0wQ+Vo=</DigestValue>
    </Reference>
  </SignedInfo>
  <SignatureValue>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</SignatureValue>
  <KeyInfo>
    <X509Data>
      <X509Certificate>MIIFlzCCA38CFGmuXN4bNSDagNvjEsKHZo/19n1uMA0GCSqGSIb3DQEBCwUAMIGQ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632313180"/>
            <mdssi:RelationshipReference SourceId="rId713266519"/>
            <mdssi:RelationshipReference SourceId="rId636665453"/>
          </Transform>
          <Transform Algorithm="http://www.w3.org/TR/2001/REC-xml-c14n-20010315"/>
        </Transforms>
        <DigestMethod Algorithm="http://www.w3.org/2000/09/xmldsig#sha1"/>
        <DigestValue>M3WL3myiFp3u03duH3S/GVydaLM=</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WyOXIMpL/97Qf1jbHPytmReeUXI=</DigestValue>
      </Reference>
      <Reference URI="/word/endnotes.xml?ContentType=application/vnd.openxmlformats-officedocument.wordprocessingml.endnotes+xml">
        <DigestMethod Algorithm="http://www.w3.org/2000/09/xmldsig#sha1"/>
        <DigestValue>fWUXLvSMQAdrg9o6Pnk727DOVlA=</DigestValue>
      </Reference>
      <Reference URI="/word/fontTable.xml?ContentType=application/vnd.openxmlformats-officedocument.wordprocessingml.fontTable+xml">
        <DigestMethod Algorithm="http://www.w3.org/2000/09/xmldsig#sha1"/>
        <DigestValue>HQQP5x9R1NiOpWRpzVS5MJKMGyg=</DigestValue>
      </Reference>
      <Reference URI="/word/footer1.xml?ContentType=application/vnd.openxmlformats-officedocument.wordprocessingml.footer+xml">
        <DigestMethod Algorithm="http://www.w3.org/2000/09/xmldsig#sha1"/>
        <DigestValue>050YvffcG9lgLxeM5GqNGuiJJ2M=</DigestValue>
      </Reference>
      <Reference URI="/word/footer2.xml?ContentType=application/vnd.openxmlformats-officedocument.wordprocessingml.footer+xml">
        <DigestMethod Algorithm="http://www.w3.org/2000/09/xmldsig#sha1"/>
        <DigestValue>050YvffcG9lgLxeM5GqNGuiJJ2M=</DigestValue>
      </Reference>
      <Reference URI="/word/footer3.xml?ContentType=application/vnd.openxmlformats-officedocument.wordprocessingml.footer+xml">
        <DigestMethod Algorithm="http://www.w3.org/2000/09/xmldsig#sha1"/>
        <DigestValue>050YvffcG9lgLxeM5GqNGuiJJ2M=</DigestValue>
      </Reference>
      <Reference URI="/word/footnotes.xml?ContentType=application/vnd.openxmlformats-officedocument.wordprocessingml.footnotes+xml">
        <DigestMethod Algorithm="http://www.w3.org/2000/09/xmldsig#sha1"/>
        <DigestValue>CF/6zSzcAC5klFK7vjPHu9KQduw=</DigestValue>
      </Reference>
      <Reference URI="/word/header1.xml?ContentType=application/vnd.openxmlformats-officedocument.wordprocessingml.header+xml">
        <DigestMethod Algorithm="http://www.w3.org/2000/09/xmldsig#sha1"/>
        <DigestValue>wU9d3XUSVKoyc5GlXCLZ7oe82o0=</DigestValue>
      </Reference>
      <Reference URI="/word/header2.xml?ContentType=application/vnd.openxmlformats-officedocument.wordprocessingml.header+xml">
        <DigestMethod Algorithm="http://www.w3.org/2000/09/xmldsig#sha1"/>
        <DigestValue>y9bLixLYvWBdaRqTSWTFkyFzHWo=</DigestValue>
      </Reference>
      <Reference URI="/word/header3.xml?ContentType=application/vnd.openxmlformats-officedocument.wordprocessingml.header+xml">
        <DigestMethod Algorithm="http://www.w3.org/2000/09/xmldsig#sha1"/>
        <DigestValue>wU9d3XUSVKoyc5GlXCLZ7oe82o0=</DigestValue>
      </Reference>
      <Reference URI="/word/header4.xml?ContentType=application/vnd.openxmlformats-officedocument.wordprocessingml.header+xml">
        <DigestMethod Algorithm="http://www.w3.org/2000/09/xmldsig#sha1"/>
        <DigestValue>KewxvcR8iV/tGYzXXkc44wIbcjo=</DigestValue>
      </Reference>
      <Reference URI="/word/media/image1.jpeg?ContentType=image/jpeg">
        <DigestMethod Algorithm="http://www.w3.org/2000/09/xmldsig#sha1"/>
        <DigestValue>42P+EQQHgFDRTOEuYaRqthaZKKM=</DigestValue>
      </Reference>
      <Reference URI="/word/media/image2.jpeg?ContentType=image/jpeg">
        <DigestMethod Algorithm="http://www.w3.org/2000/09/xmldsig#sha1"/>
        <DigestValue>i6DGPw62Cgjehqzpn5qhe6TAMXI=</DigestValue>
      </Reference>
      <Reference URI="/word/numbering.xml?ContentType=application/vnd.openxmlformats-officedocument.wordprocessingml.numbering+xml">
        <DigestMethod Algorithm="http://www.w3.org/2000/09/xmldsig#sha1"/>
        <DigestValue>8Wq1QA6RPD9/c5iEyiJUeGyAxUw=</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OzVYcxk3QEPz7M2tCHDOO8CM+0E=</DigestValue>
      </Reference>
      <Reference URI="/word/styles.xml?ContentType=application/vnd.openxmlformats-officedocument.wordprocessingml.styles+xml">
        <DigestMethod Algorithm="http://www.w3.org/2000/09/xmldsig#sha1"/>
        <DigestValue>hfg2+MttybqlLcMSaKyRlhTqRKQ=</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XthBtk8A0QZNbiJwKDEVIBF6PAA=</DigestValue>
      </Reference>
    </Manifest>
    <SignatureProperties>
      <SignatureProperty Id="idSignatureTime" Target="#idPackageSignature">
        <mdssi:SignatureTime>
          <mdssi:Format>YYYY-MM-DDThh:mm:ssTZD</mdssi:Format>
          <mdssi:Value>2022-03-11T13:47:31Z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9123C-0788-42A8-B602-3140435C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1</Pages>
  <Words>16060</Words>
  <Characters>91542</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Microsoft Word - Устав МАОУ СОШ 10   2014г</vt:lpstr>
    </vt:vector>
  </TitlesOfParts>
  <Company>SPecialiST RePack</Company>
  <LinksUpToDate>false</LinksUpToDate>
  <CharactersWithSpaces>107388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Устав МАОУ СОШ 10   2014г</dc:title>
  <dc:subject/>
  <dc:creator>оем</dc:creator>
  <cp:keywords/>
  <cp:lastModifiedBy>FIZIKA</cp:lastModifiedBy>
  <cp:revision>95</cp:revision>
  <cp:lastPrinted>2016-12-06T09:11:00Z</cp:lastPrinted>
  <dcterms:created xsi:type="dcterms:W3CDTF">2015-02-05T07:33:00Z</dcterms:created>
  <dcterms:modified xsi:type="dcterms:W3CDTF">2019-03-23T06:21:00Z</dcterms:modified>
</cp:coreProperties>
</file>